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4C2868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2400/22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416910">
        <w:rPr>
          <w:rFonts w:ascii="Arial" w:hAnsi="Arial"/>
          <w:sz w:val="18"/>
          <w:szCs w:val="18"/>
        </w:rPr>
        <w:t>14</w:t>
      </w:r>
      <w:bookmarkStart w:id="0" w:name="_GoBack"/>
      <w:bookmarkEnd w:id="0"/>
      <w:r>
        <w:rPr>
          <w:rFonts w:ascii="Arial" w:hAnsi="Arial"/>
          <w:sz w:val="18"/>
          <w:szCs w:val="18"/>
        </w:rPr>
        <w:t>.06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271B21" w:rsidRPr="00AD381A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71B21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AD381A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584743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 </w:t>
      </w:r>
      <w:r w:rsidR="004C2868" w:rsidRPr="004C2868">
        <w:rPr>
          <w:rFonts w:ascii="Arial" w:hAnsi="Arial" w:cs="Arial"/>
          <w:b/>
          <w:sz w:val="18"/>
          <w:szCs w:val="18"/>
        </w:rPr>
        <w:t>Dostawa sprz</w:t>
      </w:r>
      <w:r w:rsidR="004C2868" w:rsidRPr="004C2868">
        <w:rPr>
          <w:rFonts w:ascii="Arial" w:hAnsi="Arial" w:cs="Arial" w:hint="cs"/>
          <w:b/>
          <w:sz w:val="18"/>
          <w:szCs w:val="18"/>
        </w:rPr>
        <w:t>ę</w:t>
      </w:r>
      <w:r w:rsidR="004C2868" w:rsidRPr="004C2868">
        <w:rPr>
          <w:rFonts w:ascii="Arial" w:hAnsi="Arial" w:cs="Arial"/>
          <w:b/>
          <w:sz w:val="18"/>
          <w:szCs w:val="18"/>
        </w:rPr>
        <w:t>tu medycznego jednorazowego u</w:t>
      </w:r>
      <w:r w:rsidR="004C2868" w:rsidRPr="004C2868">
        <w:rPr>
          <w:rFonts w:ascii="Arial" w:hAnsi="Arial" w:cs="Arial" w:hint="cs"/>
          <w:b/>
          <w:sz w:val="18"/>
          <w:szCs w:val="18"/>
        </w:rPr>
        <w:t>ż</w:t>
      </w:r>
      <w:r w:rsidR="004C2868">
        <w:rPr>
          <w:rFonts w:ascii="Arial" w:hAnsi="Arial" w:cs="Arial"/>
          <w:b/>
          <w:sz w:val="18"/>
          <w:szCs w:val="18"/>
        </w:rPr>
        <w:t>ytku</w:t>
      </w:r>
      <w:r w:rsidR="004C2868" w:rsidRPr="004C2868">
        <w:rPr>
          <w:rFonts w:ascii="Arial" w:hAnsi="Arial" w:cs="Arial"/>
          <w:b/>
          <w:sz w:val="18"/>
          <w:szCs w:val="18"/>
        </w:rPr>
        <w:t xml:space="preserve"> z podzia</w:t>
      </w:r>
      <w:r w:rsidR="004C2868" w:rsidRPr="004C2868">
        <w:rPr>
          <w:rFonts w:ascii="Arial" w:hAnsi="Arial" w:cs="Arial" w:hint="cs"/>
          <w:b/>
          <w:sz w:val="18"/>
          <w:szCs w:val="18"/>
        </w:rPr>
        <w:t>ł</w:t>
      </w:r>
      <w:r w:rsidR="004C2868" w:rsidRPr="004C2868">
        <w:rPr>
          <w:rFonts w:ascii="Arial" w:hAnsi="Arial" w:cs="Arial"/>
          <w:b/>
          <w:sz w:val="18"/>
          <w:szCs w:val="18"/>
        </w:rPr>
        <w:t>em na części</w:t>
      </w:r>
    </w:p>
    <w:p w:rsidR="00271B21" w:rsidRDefault="00271B21" w:rsidP="008C7138">
      <w:pPr>
        <w:jc w:val="both"/>
        <w:rPr>
          <w:rFonts w:ascii="Arial" w:hAnsi="Arial" w:cs="Arial"/>
          <w:sz w:val="18"/>
          <w:szCs w:val="18"/>
        </w:rPr>
      </w:pPr>
    </w:p>
    <w:p w:rsidR="00271B21" w:rsidRPr="00AD381A" w:rsidRDefault="00271B2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="00F8428C">
        <w:rPr>
          <w:rFonts w:ascii="Arial" w:hAnsi="Arial"/>
          <w:sz w:val="18"/>
          <w:szCs w:val="18"/>
        </w:rPr>
        <w:t>(tekst jednolity: Dz. U. z 2018 r. poz. 1986</w:t>
      </w:r>
      <w:r w:rsidRPr="00AD381A">
        <w:rPr>
          <w:rFonts w:ascii="Arial" w:hAnsi="Arial"/>
          <w:sz w:val="18"/>
          <w:szCs w:val="18"/>
        </w:rPr>
        <w:t xml:space="preserve">  z późn.zm)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8424FD" w:rsidRDefault="008424FD" w:rsidP="005B007B">
      <w:pPr>
        <w:pStyle w:val="Nagwek1"/>
        <w:numPr>
          <w:ilvl w:val="0"/>
          <w:numId w:val="0"/>
        </w:numPr>
        <w:rPr>
          <w:rFonts w:ascii="Arial" w:hAnsi="Arial"/>
          <w:b/>
          <w:szCs w:val="20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1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 xml:space="preserve">Prosimy o dopuszczenie równoważnych kleszczyków typu aligator o dł. 180cm, z szarą osłonką wykonaną z hydrofilnego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poliethylenu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 xml:space="preserve">. Oznakowanie rozmiaru kodowane kolorystycznie na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opakowanu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 xml:space="preserve"> jednostkowym. Pakowane w sterylne pakiety po 10szt, pozostałe parametry zgodne z SIWZ.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2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 xml:space="preserve">Prosimy o dopuszczenie równoważnych kleszczyków typu aligator z igłą o dł. 230cm, z szarą osłonką wykonaną z hydrofilnego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poliethylenu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 xml:space="preserve">. Oznakowanie rozmiaru kodowane kolorystycznie na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opakowanu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 xml:space="preserve"> jednostkowym. Pakowane w sterylne pakiety po 10szt, pozostałe parametry zgodne z SIWZ.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 w:rsidRPr="00E3746A"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3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 xml:space="preserve">Prosimy o dopuszczenie równoważnych szczoteczek o dł. włosia 20mm i śr. włosia 6mm, które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zapewniałą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 xml:space="preserve"> dłuższą powierzchnię czyszczącą, pakowane każda indywidualnie oraz zbiorczo po 100szt.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 w:rsidRPr="00E3746A"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4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>Prosimy o dopuszczenie równoważnych pętli owalnych elektrochirurgicznych o śr. drutu 0,4mm, śr. pętli 15mm, pozostałe parametry zgodne z SIWZ.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 w:rsidRPr="00E3746A"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5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>Prosimy o dopuszczenie równoważnych pętli owalnych elektrochirurgicznych o śr. drutu 0,4mm, śr. pętli 25mm, pozostałe parametry zgodne z SIWZ.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 w:rsidRPr="00E3746A"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D83E5C" w:rsidRPr="00D85508" w:rsidRDefault="00D83E5C" w:rsidP="00D83E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bCs/>
          <w:sz w:val="18"/>
          <w:szCs w:val="18"/>
        </w:rPr>
        <w:t>Część nr 51, poz. 6</w:t>
      </w:r>
    </w:p>
    <w:p w:rsidR="00E32C1E" w:rsidRDefault="00D83E5C" w:rsidP="00D83E5C">
      <w:pPr>
        <w:rPr>
          <w:rFonts w:ascii="Arial" w:hAnsi="Arial" w:cs="Arial"/>
          <w:bCs/>
          <w:sz w:val="18"/>
          <w:szCs w:val="18"/>
        </w:rPr>
      </w:pPr>
      <w:r w:rsidRPr="00D83E5C">
        <w:rPr>
          <w:rFonts w:ascii="Arial" w:hAnsi="Arial" w:cs="Arial"/>
          <w:bCs/>
          <w:sz w:val="18"/>
          <w:szCs w:val="18"/>
        </w:rPr>
        <w:t xml:space="preserve">Prosimy o dopuszczenie równoważnych ustników wykonanych z </w:t>
      </w:r>
      <w:proofErr w:type="spellStart"/>
      <w:r w:rsidRPr="00D83E5C">
        <w:rPr>
          <w:rFonts w:ascii="Arial" w:hAnsi="Arial" w:cs="Arial"/>
          <w:bCs/>
          <w:sz w:val="18"/>
          <w:szCs w:val="18"/>
        </w:rPr>
        <w:t>poliethylenu</w:t>
      </w:r>
      <w:proofErr w:type="spellEnd"/>
      <w:r w:rsidRPr="00D83E5C">
        <w:rPr>
          <w:rFonts w:ascii="Arial" w:hAnsi="Arial" w:cs="Arial"/>
          <w:bCs/>
          <w:sz w:val="18"/>
          <w:szCs w:val="18"/>
        </w:rPr>
        <w:t>, bez zawartości DEHP i lateksu, opaska mocująca tekstylna, otwór o wymiarach 22 x 25mm. Każdy ustnik zapakowany oddzielnie, z datą produkcji i datą ważności na każdym opakowaniu jednostkowym. Opakowanie zbiorcze 100szt.</w:t>
      </w:r>
    </w:p>
    <w:p w:rsidR="00D83E5C" w:rsidRPr="001B1B5F" w:rsidRDefault="00D83E5C" w:rsidP="00D83E5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83E5C" w:rsidRDefault="00E3746A" w:rsidP="00D83E5C">
      <w:pPr>
        <w:rPr>
          <w:rFonts w:ascii="Arial" w:hAnsi="Arial" w:cs="Arial"/>
          <w:bCs/>
          <w:sz w:val="18"/>
          <w:szCs w:val="18"/>
        </w:rPr>
      </w:pPr>
      <w:r w:rsidRPr="00E3746A">
        <w:rPr>
          <w:rFonts w:ascii="Arial" w:hAnsi="Arial" w:cs="Arial"/>
          <w:bCs/>
          <w:sz w:val="18"/>
          <w:szCs w:val="18"/>
        </w:rPr>
        <w:t>Zamawiający dopuszcza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561CD5" w:rsidRPr="00D1227A" w:rsidRDefault="00561CD5" w:rsidP="00561CD5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5508">
        <w:rPr>
          <w:rFonts w:ascii="Arial" w:hAnsi="Arial" w:cs="Arial"/>
          <w:b/>
          <w:sz w:val="18"/>
          <w:szCs w:val="18"/>
        </w:rPr>
        <w:t>dotyczy pakietu nr 27:</w:t>
      </w:r>
    </w:p>
    <w:p w:rsidR="00561CD5" w:rsidRPr="00561CD5" w:rsidRDefault="00561CD5" w:rsidP="00561CD5">
      <w:pPr>
        <w:rPr>
          <w:rFonts w:ascii="Arial" w:hAnsi="Arial" w:cs="Arial"/>
          <w:sz w:val="18"/>
          <w:szCs w:val="18"/>
        </w:rPr>
      </w:pPr>
      <w:r w:rsidRPr="00561CD5">
        <w:rPr>
          <w:rFonts w:ascii="Arial" w:hAnsi="Arial" w:cs="Arial"/>
          <w:sz w:val="18"/>
          <w:szCs w:val="18"/>
        </w:rPr>
        <w:t xml:space="preserve">Prosimy Zamawiającego o dopuszczenie w poz. 2 równoważnych elektrod do </w:t>
      </w:r>
      <w:proofErr w:type="spellStart"/>
      <w:r w:rsidRPr="00561CD5">
        <w:rPr>
          <w:rFonts w:ascii="Arial" w:hAnsi="Arial" w:cs="Arial"/>
          <w:sz w:val="18"/>
          <w:szCs w:val="18"/>
        </w:rPr>
        <w:t>Holtera</w:t>
      </w:r>
      <w:proofErr w:type="spellEnd"/>
      <w:r w:rsidRPr="00561CD5">
        <w:rPr>
          <w:rFonts w:ascii="Arial" w:hAnsi="Arial" w:cs="Arial"/>
          <w:sz w:val="18"/>
          <w:szCs w:val="18"/>
        </w:rPr>
        <w:t xml:space="preserve"> i badań wysiłkowych z żelem stałym. Pozostałe wymagania zgodne z opisem.</w:t>
      </w:r>
    </w:p>
    <w:p w:rsidR="00561CD5" w:rsidRDefault="00561CD5" w:rsidP="00561CD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E3746A" w:rsidRPr="00E3746A" w:rsidRDefault="00E3746A" w:rsidP="00561CD5">
      <w:pPr>
        <w:jc w:val="both"/>
        <w:rPr>
          <w:rFonts w:ascii="Arial" w:hAnsi="Arial" w:cs="Arial"/>
          <w:sz w:val="18"/>
          <w:szCs w:val="18"/>
        </w:rPr>
      </w:pPr>
      <w:r w:rsidRPr="00E3746A">
        <w:rPr>
          <w:rFonts w:ascii="Arial" w:hAnsi="Arial" w:cs="Arial"/>
          <w:sz w:val="18"/>
          <w:szCs w:val="18"/>
        </w:rPr>
        <w:t>Zgodnie z SIWZ</w:t>
      </w:r>
    </w:p>
    <w:p w:rsidR="006E6D6D" w:rsidRDefault="006E6D6D" w:rsidP="007403C0">
      <w:pPr>
        <w:rPr>
          <w:b/>
          <w:bCs/>
          <w:sz w:val="28"/>
          <w:szCs w:val="28"/>
        </w:rPr>
      </w:pPr>
    </w:p>
    <w:p w:rsidR="00E3746A" w:rsidRDefault="00E3746A" w:rsidP="007403C0">
      <w:pPr>
        <w:rPr>
          <w:b/>
          <w:bCs/>
          <w:sz w:val="28"/>
          <w:szCs w:val="28"/>
        </w:rPr>
      </w:pPr>
    </w:p>
    <w:p w:rsidR="00944F3B" w:rsidRPr="00D1227A" w:rsidRDefault="00944F3B" w:rsidP="00D1227A">
      <w:pPr>
        <w:rPr>
          <w:rFonts w:ascii="Arial" w:hAnsi="Arial" w:cs="Arial"/>
          <w:b/>
          <w:bCs/>
          <w:sz w:val="18"/>
          <w:szCs w:val="18"/>
        </w:rPr>
      </w:pPr>
      <w:r w:rsidRPr="004963C7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4F3B">
        <w:rPr>
          <w:rFonts w:ascii="Arial" w:eastAsia="Calibri" w:hAnsi="Arial" w:cs="Arial"/>
          <w:b/>
          <w:color w:val="4D4D4D"/>
          <w:sz w:val="18"/>
          <w:szCs w:val="18"/>
          <w:lang w:eastAsia="en-US"/>
        </w:rPr>
        <w:t>Pakiet nr 21 poz.11</w:t>
      </w:r>
    </w:p>
    <w:p w:rsidR="00944F3B" w:rsidRPr="00944F3B" w:rsidRDefault="00944F3B" w:rsidP="00944F3B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Czy w powyższej pozycji Zamawiający oczekuje papieru oryginalnego czy też dopuszcza papier kompatybilny?</w:t>
      </w:r>
    </w:p>
    <w:p w:rsidR="00944F3B" w:rsidRPr="004963C7" w:rsidRDefault="00944F3B" w:rsidP="00944F3B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6C57" w:rsidRDefault="00E3746A" w:rsidP="006E6D6D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E3746A">
        <w:rPr>
          <w:rFonts w:ascii="Arial" w:eastAsia="Calibri" w:hAnsi="Arial" w:cs="Arial"/>
          <w:color w:val="4D4D4D"/>
          <w:sz w:val="18"/>
          <w:szCs w:val="18"/>
          <w:lang w:eastAsia="en-US"/>
        </w:rPr>
        <w:t>Zamawiający dopuszcza</w:t>
      </w:r>
      <w:r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 </w:t>
      </w:r>
      <w:r w:rsidRPr="00E3746A">
        <w:rPr>
          <w:rFonts w:ascii="Arial" w:eastAsia="Calibri" w:hAnsi="Arial" w:cs="Arial"/>
          <w:color w:val="4D4D4D"/>
          <w:sz w:val="18"/>
          <w:szCs w:val="18"/>
          <w:lang w:eastAsia="en-US"/>
        </w:rPr>
        <w:t>papier kompatybilny</w:t>
      </w:r>
    </w:p>
    <w:p w:rsidR="006E6D6D" w:rsidRPr="004963C7" w:rsidRDefault="006E6D6D" w:rsidP="006E6D6D">
      <w:pPr>
        <w:spacing w:line="240" w:lineRule="exact"/>
        <w:jc w:val="both"/>
        <w:rPr>
          <w:rFonts w:ascii="Arial" w:eastAsia="Calibri" w:hAnsi="Arial" w:cs="Arial"/>
          <w:b/>
          <w:color w:val="4D4D4D"/>
          <w:sz w:val="18"/>
          <w:szCs w:val="18"/>
          <w:lang w:eastAsia="en-US"/>
        </w:rPr>
      </w:pPr>
    </w:p>
    <w:p w:rsidR="00944F3B" w:rsidRPr="00D1227A" w:rsidRDefault="00944F3B" w:rsidP="00D1227A">
      <w:pPr>
        <w:rPr>
          <w:rFonts w:ascii="Arial" w:hAnsi="Arial" w:cs="Arial"/>
          <w:b/>
          <w:bCs/>
          <w:sz w:val="18"/>
          <w:szCs w:val="18"/>
        </w:rPr>
      </w:pPr>
      <w:r w:rsidRPr="004963C7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4F3B">
        <w:rPr>
          <w:rFonts w:ascii="Arial" w:eastAsia="Calibri" w:hAnsi="Arial" w:cs="Arial"/>
          <w:b/>
          <w:color w:val="4D4D4D"/>
          <w:sz w:val="18"/>
          <w:szCs w:val="18"/>
          <w:lang w:eastAsia="en-US"/>
        </w:rPr>
        <w:t>Pakiet nr 21 poz.15</w:t>
      </w:r>
    </w:p>
    <w:p w:rsidR="00944F3B" w:rsidRPr="00944F3B" w:rsidRDefault="00944F3B" w:rsidP="00944F3B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Prosimy o dopuszczenie w ww. pozycji papieru do defibrylatora </w:t>
      </w:r>
      <w:proofErr w:type="spellStart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Lifepak</w:t>
      </w:r>
      <w:proofErr w:type="spellEnd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 12 o rozmiarze 107 mm x 22 m, gdyż taki jest rozmiar oryginalnego papieru.</w:t>
      </w:r>
    </w:p>
    <w:p w:rsidR="00944F3B" w:rsidRPr="00D86C57" w:rsidRDefault="00D86C57" w:rsidP="00D86C5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6C57" w:rsidRDefault="002A3F91" w:rsidP="006E6D6D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2A3F91">
        <w:rPr>
          <w:rFonts w:ascii="Arial" w:eastAsia="Calibri" w:hAnsi="Arial" w:cs="Arial"/>
          <w:color w:val="4D4D4D"/>
          <w:sz w:val="18"/>
          <w:szCs w:val="18"/>
          <w:lang w:eastAsia="en-US"/>
        </w:rPr>
        <w:t>Zamawiający dopuszcza</w:t>
      </w:r>
    </w:p>
    <w:p w:rsidR="002A3F91" w:rsidRPr="004963C7" w:rsidRDefault="002A3F91" w:rsidP="006E6D6D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</w:p>
    <w:p w:rsidR="00944F3B" w:rsidRPr="00D1227A" w:rsidRDefault="00944F3B" w:rsidP="00D1227A">
      <w:pPr>
        <w:rPr>
          <w:rFonts w:ascii="Arial" w:hAnsi="Arial" w:cs="Arial"/>
          <w:b/>
          <w:bCs/>
          <w:sz w:val="18"/>
          <w:szCs w:val="18"/>
        </w:rPr>
      </w:pPr>
      <w:r w:rsidRPr="004963C7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4F3B">
        <w:rPr>
          <w:rFonts w:ascii="Arial" w:eastAsia="Calibri" w:hAnsi="Arial" w:cs="Arial"/>
          <w:b/>
          <w:color w:val="4D4D4D"/>
          <w:sz w:val="18"/>
          <w:szCs w:val="18"/>
          <w:lang w:eastAsia="en-US"/>
        </w:rPr>
        <w:t>Zadanie nr 21 poz. 15, 16</w:t>
      </w:r>
    </w:p>
    <w:p w:rsidR="00944F3B" w:rsidRPr="00944F3B" w:rsidRDefault="00944F3B" w:rsidP="00944F3B">
      <w:pPr>
        <w:spacing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W związku z wymogiem załączenia Oświadczenia producenta defibrylatorów lub dystrybutora o dopuszczeniu do stosowania papieru w defibrylatorach z poz. 15, 16, prosimy o wyjaśnienie czy zamawiający w ww. pozycjach wymaga papierów oryginalnych producenta </w:t>
      </w:r>
      <w:proofErr w:type="spellStart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Physio</w:t>
      </w:r>
      <w:proofErr w:type="spellEnd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-Control, ponieważ producent defibrylatorów f-ma </w:t>
      </w:r>
      <w:proofErr w:type="spellStart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Physio</w:t>
      </w:r>
      <w:proofErr w:type="spellEnd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 xml:space="preserve">-Control, tylko takie papiery dopuszcza do stosowania w defibrylatorach wymienionych w poz. 15 i 16. Czy też Zamawiający dopuści papiery będące zamiennikami papierów oryginalnych, które są kompatybilne z defibrylatorami wymienionymi w poz. 15, 16, i jednocześnie znacznie tańsze, jednak producent </w:t>
      </w:r>
      <w:proofErr w:type="spellStart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Physio</w:t>
      </w:r>
      <w:proofErr w:type="spellEnd"/>
      <w:r w:rsidRPr="00944F3B">
        <w:rPr>
          <w:rFonts w:ascii="Arial" w:eastAsia="Calibri" w:hAnsi="Arial" w:cs="Arial"/>
          <w:color w:val="4D4D4D"/>
          <w:sz w:val="18"/>
          <w:szCs w:val="18"/>
          <w:lang w:eastAsia="en-US"/>
        </w:rPr>
        <w:t>-Control nie wymienia ww. papierów kompatybilnych jako dopuszczonych do stosowania w defibrylatorach z poz. 15 i 16.</w:t>
      </w:r>
    </w:p>
    <w:p w:rsidR="00944F3B" w:rsidRPr="004963C7" w:rsidRDefault="004963C7" w:rsidP="004963C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E6D6D" w:rsidRDefault="002A3F91" w:rsidP="00944F3B">
      <w:pPr>
        <w:spacing w:after="80"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  <w:r w:rsidRPr="002A3F91">
        <w:rPr>
          <w:rFonts w:ascii="Arial" w:eastAsia="Calibri" w:hAnsi="Arial" w:cs="Arial"/>
          <w:color w:val="4D4D4D"/>
          <w:sz w:val="18"/>
          <w:szCs w:val="18"/>
          <w:lang w:eastAsia="en-US"/>
        </w:rPr>
        <w:t>Zamawiający dopuszcza</w:t>
      </w:r>
    </w:p>
    <w:p w:rsidR="002A3F91" w:rsidRPr="004963C7" w:rsidRDefault="002A3F91" w:rsidP="00944F3B">
      <w:pPr>
        <w:spacing w:after="80" w:line="240" w:lineRule="exact"/>
        <w:jc w:val="both"/>
        <w:rPr>
          <w:rFonts w:ascii="Arial" w:eastAsia="Calibri" w:hAnsi="Arial" w:cs="Arial"/>
          <w:color w:val="4D4D4D"/>
          <w:sz w:val="18"/>
          <w:szCs w:val="18"/>
          <w:lang w:eastAsia="en-US"/>
        </w:rPr>
      </w:pPr>
    </w:p>
    <w:p w:rsidR="00944F3B" w:rsidRPr="00D1227A" w:rsidRDefault="00944F3B" w:rsidP="00D1227A">
      <w:pPr>
        <w:rPr>
          <w:rFonts w:ascii="Arial" w:hAnsi="Arial" w:cs="Arial"/>
          <w:b/>
          <w:bCs/>
          <w:sz w:val="18"/>
          <w:szCs w:val="18"/>
        </w:rPr>
      </w:pPr>
      <w:r w:rsidRPr="004963C7">
        <w:rPr>
          <w:rFonts w:ascii="Arial" w:hAnsi="Arial" w:cs="Arial"/>
          <w:b/>
          <w:bCs/>
          <w:sz w:val="18"/>
          <w:szCs w:val="18"/>
        </w:rPr>
        <w:t>Pytanie: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4F3B">
        <w:rPr>
          <w:rFonts w:ascii="Arial" w:eastAsia="Calibri" w:hAnsi="Arial" w:cs="Arial"/>
          <w:b/>
          <w:color w:val="4D4D4D"/>
          <w:sz w:val="18"/>
          <w:szCs w:val="18"/>
          <w:lang w:eastAsia="en-US"/>
        </w:rPr>
        <w:t>Zadanie nr 27 poz. 1-4</w:t>
      </w:r>
    </w:p>
    <w:p w:rsidR="00944F3B" w:rsidRPr="00944F3B" w:rsidRDefault="00944F3B" w:rsidP="00944F3B">
      <w:pPr>
        <w:spacing w:line="240" w:lineRule="exact"/>
        <w:jc w:val="both"/>
        <w:rPr>
          <w:rFonts w:ascii="Arial" w:eastAsia="Arial Unicode MS" w:hAnsi="Arial" w:cs="Arial"/>
          <w:color w:val="4D4D4D"/>
          <w:sz w:val="18"/>
          <w:szCs w:val="18"/>
          <w:lang w:eastAsia="en-US"/>
        </w:rPr>
      </w:pPr>
      <w:r w:rsidRPr="00944F3B">
        <w:rPr>
          <w:rFonts w:ascii="Arial" w:eastAsia="Arial Unicode MS" w:hAnsi="Arial" w:cs="Arial"/>
          <w:color w:val="4D4D4D"/>
          <w:sz w:val="18"/>
          <w:szCs w:val="18"/>
          <w:lang w:eastAsia="en-US"/>
        </w:rPr>
        <w:t>Czy Zamawiający dopuści podanie w ww. pozycji ceny jednostkowej dla opakowania zawierającego 50 sztuk elektrod, albo podanie ceny jednostkowej za sztukę z dokładnością do czterech miejsc po przecinku? Ceny jednostkowe elektrod są bardzo niskie, proponowane rozwiązanie dałoby wykonawcom możliwość zaoferowania korzystniejszej ceny łącznej.</w:t>
      </w:r>
    </w:p>
    <w:p w:rsidR="00271B21" w:rsidRPr="004963C7" w:rsidRDefault="004963C7" w:rsidP="004963C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15D8D" w:rsidRDefault="002A3F91" w:rsidP="007403C0">
      <w:pPr>
        <w:rPr>
          <w:rFonts w:ascii="Arial" w:hAnsi="Arial" w:cs="Arial"/>
          <w:bCs/>
          <w:sz w:val="18"/>
          <w:szCs w:val="18"/>
        </w:rPr>
      </w:pPr>
      <w:r w:rsidRPr="002A3F91">
        <w:rPr>
          <w:rFonts w:ascii="Arial" w:hAnsi="Arial" w:cs="Arial"/>
          <w:bCs/>
          <w:sz w:val="18"/>
          <w:szCs w:val="18"/>
        </w:rPr>
        <w:t>Zamawiający dopuszcza</w:t>
      </w:r>
      <w:r>
        <w:rPr>
          <w:rFonts w:ascii="Arial" w:hAnsi="Arial" w:cs="Arial"/>
          <w:bCs/>
          <w:sz w:val="18"/>
          <w:szCs w:val="18"/>
        </w:rPr>
        <w:t xml:space="preserve"> wycenę jednego opakowania</w:t>
      </w:r>
    </w:p>
    <w:p w:rsidR="002A3F91" w:rsidRDefault="002A3F91" w:rsidP="007403C0">
      <w:pPr>
        <w:rPr>
          <w:rFonts w:ascii="Arial" w:hAnsi="Arial" w:cs="Arial"/>
          <w:b/>
          <w:bCs/>
          <w:sz w:val="18"/>
          <w:szCs w:val="18"/>
        </w:rPr>
      </w:pPr>
    </w:p>
    <w:p w:rsidR="002A3F91" w:rsidRDefault="00D1227A" w:rsidP="00715D8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Pytanie: </w:t>
      </w:r>
    </w:p>
    <w:p w:rsidR="00715D8D" w:rsidRPr="00D1227A" w:rsidRDefault="00715D8D" w:rsidP="00715D8D">
      <w:pPr>
        <w:rPr>
          <w:rFonts w:ascii="Arial" w:hAnsi="Arial" w:cs="Arial"/>
          <w:b/>
          <w:bCs/>
          <w:sz w:val="18"/>
          <w:szCs w:val="18"/>
        </w:rPr>
      </w:pPr>
      <w:r w:rsidRPr="00715D8D">
        <w:rPr>
          <w:rFonts w:ascii="Arial" w:hAnsi="Arial" w:cs="Arial"/>
          <w:bCs/>
          <w:sz w:val="18"/>
          <w:szCs w:val="18"/>
        </w:rPr>
        <w:t>Czy Zamawiający w Pakiecie nr 31 w pozycji 7 dopuści dren prosty z czystego silikonu o długości 50 cm?</w:t>
      </w:r>
    </w:p>
    <w:p w:rsidR="00715D8D" w:rsidRPr="004963C7" w:rsidRDefault="00715D8D" w:rsidP="00715D8D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15D8D" w:rsidRDefault="005F3404" w:rsidP="00715D8D">
      <w:pPr>
        <w:rPr>
          <w:rFonts w:ascii="Arial" w:hAnsi="Arial" w:cs="Arial"/>
          <w:bCs/>
          <w:sz w:val="18"/>
          <w:szCs w:val="18"/>
        </w:rPr>
      </w:pPr>
      <w:r w:rsidRPr="005F3404">
        <w:rPr>
          <w:rFonts w:ascii="Arial" w:hAnsi="Arial" w:cs="Arial"/>
          <w:bCs/>
          <w:sz w:val="18"/>
          <w:szCs w:val="18"/>
        </w:rPr>
        <w:t>Zamawiający dopuszcza</w:t>
      </w:r>
    </w:p>
    <w:p w:rsidR="00715D8D" w:rsidRDefault="00715D8D" w:rsidP="00715D8D">
      <w:pPr>
        <w:rPr>
          <w:rFonts w:ascii="Arial" w:hAnsi="Arial" w:cs="Arial"/>
          <w:bCs/>
          <w:sz w:val="18"/>
          <w:szCs w:val="18"/>
        </w:rPr>
      </w:pPr>
    </w:p>
    <w:p w:rsidR="00715D8D" w:rsidRPr="00715D8D" w:rsidRDefault="00715D8D" w:rsidP="00715D8D">
      <w:pPr>
        <w:rPr>
          <w:rFonts w:ascii="Arial" w:hAnsi="Arial" w:cs="Arial"/>
          <w:b/>
          <w:bCs/>
          <w:sz w:val="18"/>
          <w:szCs w:val="18"/>
        </w:rPr>
      </w:pPr>
      <w:r w:rsidRPr="004963C7">
        <w:rPr>
          <w:rFonts w:ascii="Arial" w:hAnsi="Arial" w:cs="Arial"/>
          <w:b/>
          <w:bCs/>
          <w:sz w:val="18"/>
          <w:szCs w:val="18"/>
        </w:rPr>
        <w:t>Pytanie:</w:t>
      </w:r>
    </w:p>
    <w:p w:rsidR="00271B21" w:rsidRPr="00715D8D" w:rsidRDefault="00715D8D" w:rsidP="00715D8D">
      <w:pPr>
        <w:rPr>
          <w:rFonts w:ascii="Arial" w:hAnsi="Arial" w:cs="Arial"/>
          <w:bCs/>
          <w:sz w:val="18"/>
          <w:szCs w:val="18"/>
        </w:rPr>
      </w:pPr>
      <w:r w:rsidRPr="00715D8D">
        <w:rPr>
          <w:rFonts w:ascii="Arial" w:hAnsi="Arial" w:cs="Arial"/>
          <w:bCs/>
          <w:sz w:val="18"/>
          <w:szCs w:val="18"/>
        </w:rPr>
        <w:t>Czy Zamawiający w Pakiecie nr 31 w pozycji 8 dopuści dren prosty z czystego silikonu w rozmiarze 33 F?</w:t>
      </w:r>
    </w:p>
    <w:p w:rsidR="00715D8D" w:rsidRPr="004963C7" w:rsidRDefault="00715D8D" w:rsidP="00715D8D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E6D6D" w:rsidRPr="005F3404" w:rsidRDefault="005F3404" w:rsidP="007403C0">
      <w:pPr>
        <w:rPr>
          <w:rFonts w:ascii="Arial" w:hAnsi="Arial" w:cs="Arial"/>
          <w:bCs/>
          <w:sz w:val="18"/>
          <w:szCs w:val="18"/>
        </w:rPr>
      </w:pPr>
      <w:r w:rsidRPr="005F3404">
        <w:rPr>
          <w:rFonts w:ascii="Arial" w:hAnsi="Arial" w:cs="Arial"/>
          <w:bCs/>
          <w:sz w:val="18"/>
          <w:szCs w:val="18"/>
        </w:rPr>
        <w:t>Zamawiający dopuszcza</w:t>
      </w:r>
    </w:p>
    <w:p w:rsidR="00386706" w:rsidRPr="006E6D6D" w:rsidRDefault="00386706" w:rsidP="007403C0">
      <w:pPr>
        <w:rPr>
          <w:rFonts w:ascii="Arial" w:hAnsi="Arial" w:cs="Arial"/>
          <w:b/>
          <w:bCs/>
          <w:sz w:val="18"/>
          <w:szCs w:val="18"/>
        </w:rPr>
      </w:pPr>
    </w:p>
    <w:p w:rsidR="003F4588" w:rsidRPr="003F4588" w:rsidRDefault="00386706" w:rsidP="003F45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Pytanie: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="003F4588" w:rsidRPr="003F4588">
        <w:rPr>
          <w:rFonts w:ascii="Arial" w:hAnsi="Arial" w:cs="Arial"/>
          <w:b/>
          <w:sz w:val="18"/>
          <w:szCs w:val="18"/>
        </w:rPr>
        <w:t>Dot. Artykuł 2 pkt. 2</w:t>
      </w:r>
    </w:p>
    <w:p w:rsidR="003F4588" w:rsidRPr="003F4588" w:rsidRDefault="003F4588" w:rsidP="003F4588">
      <w:pPr>
        <w:rPr>
          <w:rFonts w:ascii="Arial" w:hAnsi="Arial" w:cs="Arial"/>
          <w:sz w:val="18"/>
          <w:szCs w:val="18"/>
        </w:rPr>
      </w:pPr>
      <w:r w:rsidRPr="003F4588">
        <w:rPr>
          <w:rFonts w:ascii="Arial" w:hAnsi="Arial" w:cs="Arial"/>
          <w:sz w:val="18"/>
          <w:szCs w:val="18"/>
        </w:rPr>
        <w:t>Zwracamy się z prośbą do Zamawiającego o wykreślenie z pkt. nr 2 z projektu umowy ¬"dopuszcza się składanie zamówień przez telefon". W świetle prawa, (Ustawa o dyscyplinie finansów publicznych, Kodeks Cywilny), czynność prawa, jaką jest składanie zamówień, może dokonywać jedynie Kierownik Jednostki. Zatem bez wskazania w umowie upoważnionej osoby, która będzie w jego imieniu składać zamówienie, zamówień telefonicznych może dokonać jedynie Kierownik Jednostki. W rozmowie telefonicznej trudno jest zweryfikować osobę dzwoniącą co do jej upoważnienia do składania zamówień w imieniu placówki. Pisemne złożenie zamówienia jest również dokumentem łatwiejszym do zweryfikowania w przypadku spraw spornych lub reklamacji.”</w:t>
      </w:r>
    </w:p>
    <w:p w:rsidR="00386706" w:rsidRPr="004963C7" w:rsidRDefault="00386706" w:rsidP="0038670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3F4588" w:rsidRDefault="00711FEA" w:rsidP="003F45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zamawia telefonicznie tylko w przypadkach nagłych co zdarza się sporadycznie</w:t>
      </w:r>
    </w:p>
    <w:p w:rsidR="004E1174" w:rsidRPr="003F4588" w:rsidRDefault="004E1174" w:rsidP="003F4588">
      <w:pPr>
        <w:rPr>
          <w:rFonts w:ascii="Arial" w:hAnsi="Arial" w:cs="Arial"/>
          <w:sz w:val="18"/>
          <w:szCs w:val="18"/>
        </w:rPr>
      </w:pPr>
    </w:p>
    <w:p w:rsidR="003F4588" w:rsidRPr="003F4588" w:rsidRDefault="00386706" w:rsidP="003F45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Pytanie: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="003F4588" w:rsidRPr="003F4588">
        <w:rPr>
          <w:rFonts w:ascii="Arial" w:hAnsi="Arial" w:cs="Arial"/>
          <w:b/>
          <w:sz w:val="18"/>
          <w:szCs w:val="18"/>
        </w:rPr>
        <w:t>Dot. Artykuł 6 pkt 3</w:t>
      </w:r>
    </w:p>
    <w:p w:rsidR="003F4588" w:rsidRPr="003F4588" w:rsidRDefault="003F4588" w:rsidP="003F4588">
      <w:pPr>
        <w:rPr>
          <w:rFonts w:ascii="Arial" w:hAnsi="Arial" w:cs="Arial"/>
          <w:sz w:val="18"/>
          <w:szCs w:val="18"/>
        </w:rPr>
      </w:pPr>
      <w:r w:rsidRPr="003F4588">
        <w:rPr>
          <w:rFonts w:ascii="Arial" w:hAnsi="Arial" w:cs="Arial"/>
          <w:sz w:val="18"/>
          <w:szCs w:val="18"/>
        </w:rPr>
        <w:t>Zamawiający może obciążyć dostawcę karami umownymi w wysokości 10% wynagrodzenia umownego brutto o którym mowa w art.3 ust.1  w przypadku  odstąpienia od umowy z przyczyn zależnych od Wykonawcy.</w:t>
      </w:r>
    </w:p>
    <w:p w:rsidR="003F4588" w:rsidRPr="003F4588" w:rsidRDefault="003F4588" w:rsidP="003F4588">
      <w:pPr>
        <w:rPr>
          <w:rFonts w:ascii="Arial" w:hAnsi="Arial" w:cs="Arial"/>
          <w:sz w:val="18"/>
          <w:szCs w:val="18"/>
        </w:rPr>
      </w:pPr>
      <w:r w:rsidRPr="003F4588">
        <w:rPr>
          <w:rFonts w:ascii="Arial" w:hAnsi="Arial" w:cs="Arial"/>
          <w:sz w:val="18"/>
          <w:szCs w:val="18"/>
        </w:rPr>
        <w:t>Naszym zdaniem , kary umowne winny być naliczane od wartości niezrealizowanej umowy podobnie jak odsetki za zwłokę w płatnościach naliczane są od wartości niezapłaconych faktur w terminie a nie od wartości wszystkich wystawionych faktur. Taki zapis sprawia że strony umowy nie są równoprawne.</w:t>
      </w:r>
    </w:p>
    <w:p w:rsidR="003F4588" w:rsidRDefault="003F4588" w:rsidP="003F4588">
      <w:pPr>
        <w:rPr>
          <w:rFonts w:ascii="Arial" w:hAnsi="Arial" w:cs="Arial"/>
          <w:sz w:val="18"/>
          <w:szCs w:val="18"/>
        </w:rPr>
      </w:pPr>
      <w:r w:rsidRPr="003F4588">
        <w:rPr>
          <w:rFonts w:ascii="Arial" w:hAnsi="Arial" w:cs="Arial"/>
          <w:sz w:val="18"/>
          <w:szCs w:val="18"/>
        </w:rPr>
        <w:t>Prosimy zatem aby kary umowne naliczane były tylko od wartości nie wykonanego świadczenia ( czyli umowy).</w:t>
      </w:r>
    </w:p>
    <w:p w:rsidR="00386706" w:rsidRPr="004963C7" w:rsidRDefault="00386706" w:rsidP="0038670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3F4588" w:rsidRDefault="00711FEA" w:rsidP="003F45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zmienia zapisów SIWZ</w:t>
      </w:r>
    </w:p>
    <w:p w:rsidR="00386706" w:rsidRDefault="00386706" w:rsidP="003F4588">
      <w:pPr>
        <w:rPr>
          <w:rFonts w:ascii="Arial" w:hAnsi="Arial" w:cs="Arial"/>
          <w:b/>
          <w:sz w:val="18"/>
          <w:szCs w:val="18"/>
          <w:u w:val="single"/>
        </w:rPr>
      </w:pPr>
    </w:p>
    <w:p w:rsidR="00711FEA" w:rsidRPr="003F4588" w:rsidRDefault="00711FEA" w:rsidP="003F4588">
      <w:pPr>
        <w:rPr>
          <w:rFonts w:ascii="Arial" w:hAnsi="Arial" w:cs="Arial"/>
          <w:b/>
          <w:sz w:val="18"/>
          <w:szCs w:val="18"/>
          <w:u w:val="single"/>
        </w:rPr>
      </w:pPr>
    </w:p>
    <w:p w:rsidR="003F4588" w:rsidRPr="003F4588" w:rsidRDefault="00386706" w:rsidP="003F45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Pytanie: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="003F4588" w:rsidRPr="003F4588">
        <w:rPr>
          <w:rFonts w:ascii="Arial" w:hAnsi="Arial" w:cs="Arial"/>
          <w:b/>
          <w:sz w:val="18"/>
          <w:szCs w:val="18"/>
        </w:rPr>
        <w:t>Załącznik nr.3</w:t>
      </w:r>
    </w:p>
    <w:p w:rsidR="003F4588" w:rsidRPr="003F4588" w:rsidRDefault="003F4588" w:rsidP="003F45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eastAsia="en-US"/>
        </w:rPr>
      </w:pPr>
      <w:r w:rsidRPr="003F4588">
        <w:rPr>
          <w:rFonts w:ascii="Arial" w:hAnsi="Arial" w:cs="Arial"/>
          <w:sz w:val="18"/>
          <w:szCs w:val="18"/>
          <w:lang w:eastAsia="en-US"/>
        </w:rPr>
        <w:t>Prosimy o potwierdzenie</w:t>
      </w:r>
      <w:r w:rsidRPr="003F4588">
        <w:rPr>
          <w:rFonts w:ascii="Arial" w:hAnsi="Arial" w:cs="Arial"/>
          <w:sz w:val="18"/>
          <w:szCs w:val="18"/>
        </w:rPr>
        <w:t xml:space="preserve">, iż Zamawiający uzna za spełniony wymóg art. 24 ust. 1 pkt 23 ustawy PZP,  jeśli wykonawca, </w:t>
      </w:r>
      <w:r w:rsidRPr="003F4588">
        <w:rPr>
          <w:rFonts w:ascii="Arial" w:hAnsi="Arial" w:cs="Arial"/>
          <w:b/>
          <w:sz w:val="18"/>
          <w:szCs w:val="18"/>
          <w:u w:val="single"/>
        </w:rPr>
        <w:t>który nie należy do żadnej grupy kapitałowej</w:t>
      </w:r>
      <w:r w:rsidRPr="003F4588">
        <w:rPr>
          <w:rFonts w:ascii="Arial" w:hAnsi="Arial" w:cs="Arial"/>
          <w:sz w:val="18"/>
          <w:szCs w:val="18"/>
        </w:rPr>
        <w:t xml:space="preserve">, przedstawi stosowne oświadczenie wraz z ofertą. </w:t>
      </w:r>
      <w:r w:rsidRPr="003F4588">
        <w:rPr>
          <w:rFonts w:ascii="Arial" w:hAnsi="Arial" w:cs="Arial"/>
          <w:sz w:val="18"/>
          <w:szCs w:val="18"/>
          <w:lang w:eastAsia="en-US"/>
        </w:rPr>
        <w:t xml:space="preserve">Zgodnie z interpretacją przepisów dotyczących nowelizacji ustawy </w:t>
      </w:r>
      <w:proofErr w:type="spellStart"/>
      <w:r w:rsidRPr="003F4588">
        <w:rPr>
          <w:rFonts w:ascii="Arial" w:hAnsi="Arial" w:cs="Arial"/>
          <w:sz w:val="18"/>
          <w:szCs w:val="18"/>
          <w:lang w:eastAsia="en-US"/>
        </w:rPr>
        <w:t>Pzp</w:t>
      </w:r>
      <w:proofErr w:type="spellEnd"/>
      <w:r w:rsidRPr="003F4588">
        <w:rPr>
          <w:rFonts w:ascii="Arial" w:hAnsi="Arial" w:cs="Arial"/>
          <w:sz w:val="18"/>
          <w:szCs w:val="18"/>
          <w:lang w:eastAsia="en-US"/>
        </w:rPr>
        <w:t xml:space="preserve"> zamieszczonej na stronie  Urzędu Zamówień Publicznych - „Zamawiający powinien przyjąć oświadczenie wykonawcy o braku przynależności do jakiejkolwiek grupy kapitałowej bądź przynależności do grupy kapitałowej złożone wraz z ofertą, w sytuacji gdy w postępowaniu złożono jedną ofertę lub wniosek o dopuszczenie do udziału w postępowaniu. </w:t>
      </w:r>
      <w:r w:rsidRPr="003F4588">
        <w:rPr>
          <w:rFonts w:ascii="Arial" w:hAnsi="Arial" w:cs="Arial"/>
          <w:sz w:val="18"/>
          <w:szCs w:val="18"/>
          <w:u w:val="single"/>
          <w:lang w:eastAsia="en-US"/>
        </w:rPr>
        <w:t>Oświadczenie o braku przynależności do grupy kapitałowej złożone wraz z ofertą, niezależnie od ilości ofert</w:t>
      </w:r>
      <w:r w:rsidRPr="003F4588">
        <w:rPr>
          <w:rFonts w:ascii="Arial" w:hAnsi="Arial" w:cs="Arial"/>
          <w:sz w:val="18"/>
          <w:szCs w:val="18"/>
          <w:lang w:eastAsia="en-US"/>
        </w:rPr>
        <w:t xml:space="preserve"> lub wniosków o dopuszczenie do udziału w postępowaniu, </w:t>
      </w:r>
      <w:r w:rsidRPr="003F4588">
        <w:rPr>
          <w:rFonts w:ascii="Arial" w:hAnsi="Arial" w:cs="Arial"/>
          <w:sz w:val="18"/>
          <w:szCs w:val="18"/>
          <w:u w:val="single"/>
          <w:lang w:eastAsia="en-US"/>
        </w:rPr>
        <w:t xml:space="preserve">również potwierdza brak podstawy do wykluczenia z – postępowania, o której mowa w art. 24 ust. 1 pkt 23 ustawy </w:t>
      </w:r>
      <w:proofErr w:type="spellStart"/>
      <w:r w:rsidRPr="003F4588">
        <w:rPr>
          <w:rFonts w:ascii="Arial" w:hAnsi="Arial" w:cs="Arial"/>
          <w:sz w:val="18"/>
          <w:szCs w:val="18"/>
          <w:u w:val="single"/>
          <w:lang w:eastAsia="en-US"/>
        </w:rPr>
        <w:t>Pzp</w:t>
      </w:r>
      <w:proofErr w:type="spellEnd"/>
      <w:r w:rsidRPr="003F4588">
        <w:rPr>
          <w:rFonts w:ascii="Arial" w:hAnsi="Arial" w:cs="Arial"/>
          <w:sz w:val="18"/>
          <w:szCs w:val="18"/>
          <w:lang w:eastAsia="en-US"/>
        </w:rPr>
        <w:t>. Należy jednak w tym przypadku pamiętać, że jakakolwiek zmiana sytuacji wykonawcy w toku postępowania (włączenie do grupy kapitałowej) będzie powodowała obowiązek aktualizacji takiego oświadczenia po stronie wykonawcy.”</w:t>
      </w:r>
    </w:p>
    <w:p w:rsidR="006E6D6D" w:rsidRPr="00386706" w:rsidRDefault="00386706" w:rsidP="0038670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E6D6D" w:rsidRDefault="00711FEA" w:rsidP="007403C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C25D6B" w:rsidRPr="00386706" w:rsidRDefault="00C25D6B" w:rsidP="007403C0">
      <w:pPr>
        <w:rPr>
          <w:rFonts w:ascii="Arial" w:hAnsi="Arial" w:cs="Arial"/>
          <w:bCs/>
          <w:sz w:val="18"/>
          <w:szCs w:val="18"/>
        </w:rPr>
      </w:pPr>
    </w:p>
    <w:p w:rsidR="00C25D6B" w:rsidRPr="00C25D6B" w:rsidRDefault="00C25D6B" w:rsidP="00C25D6B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C25D6B">
        <w:rPr>
          <w:rFonts w:ascii="Arial" w:hAnsi="Arial" w:cs="Arial"/>
          <w:b/>
          <w:sz w:val="18"/>
          <w:szCs w:val="18"/>
        </w:rPr>
        <w:t>dotyczy zadania nr 37</w:t>
      </w:r>
    </w:p>
    <w:p w:rsidR="00C25D6B" w:rsidRPr="00C25D6B" w:rsidRDefault="00C25D6B" w:rsidP="00C25D6B">
      <w:pPr>
        <w:ind w:right="283"/>
        <w:rPr>
          <w:rFonts w:ascii="Arial" w:hAnsi="Arial" w:cs="Arial"/>
          <w:sz w:val="18"/>
          <w:szCs w:val="18"/>
        </w:rPr>
      </w:pPr>
      <w:r w:rsidRPr="00C25D6B">
        <w:rPr>
          <w:rFonts w:ascii="Arial" w:hAnsi="Arial" w:cs="Arial"/>
          <w:sz w:val="18"/>
          <w:szCs w:val="18"/>
        </w:rPr>
        <w:t xml:space="preserve">Prosimy Zamawiającego o dopuszczenie nowych zestawów do przetoczeń do pompy </w:t>
      </w:r>
      <w:proofErr w:type="spellStart"/>
      <w:r w:rsidRPr="00C25D6B">
        <w:rPr>
          <w:rFonts w:ascii="Arial" w:hAnsi="Arial" w:cs="Arial"/>
          <w:sz w:val="18"/>
          <w:szCs w:val="18"/>
        </w:rPr>
        <w:t>Medima</w:t>
      </w:r>
      <w:proofErr w:type="spellEnd"/>
      <w:r w:rsidRPr="00C25D6B">
        <w:rPr>
          <w:rFonts w:ascii="Arial" w:hAnsi="Arial" w:cs="Arial"/>
          <w:sz w:val="18"/>
          <w:szCs w:val="18"/>
        </w:rPr>
        <w:t xml:space="preserve"> o długości 285 cm. Jednocześnie informujemy, iż pozostałe parametry zestawu pozostają bez zmian. Prośbę swoją motywujemy zaprzestaniem produkcji zestawów Line S .</w:t>
      </w:r>
    </w:p>
    <w:p w:rsidR="00C25D6B" w:rsidRPr="00386706" w:rsidRDefault="00C25D6B" w:rsidP="00C25D6B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71B21" w:rsidRPr="00C87EBC" w:rsidRDefault="00C87EBC" w:rsidP="007403C0">
      <w:pPr>
        <w:rPr>
          <w:rFonts w:ascii="Arial" w:hAnsi="Arial" w:cs="Arial"/>
          <w:bCs/>
          <w:sz w:val="18"/>
          <w:szCs w:val="18"/>
        </w:rPr>
      </w:pPr>
      <w:r w:rsidRPr="00C87EBC">
        <w:rPr>
          <w:rFonts w:ascii="Arial" w:hAnsi="Arial" w:cs="Arial"/>
          <w:bCs/>
          <w:sz w:val="18"/>
          <w:szCs w:val="18"/>
        </w:rPr>
        <w:t>Zamawiający dopuszcza</w:t>
      </w:r>
    </w:p>
    <w:p w:rsidR="00D87C98" w:rsidRDefault="00D87C98" w:rsidP="007403C0">
      <w:pPr>
        <w:rPr>
          <w:rFonts w:ascii="Arial" w:hAnsi="Arial" w:cs="Arial"/>
          <w:b/>
          <w:bCs/>
          <w:sz w:val="18"/>
          <w:szCs w:val="18"/>
        </w:rPr>
      </w:pPr>
    </w:p>
    <w:p w:rsidR="00D87C98" w:rsidRPr="00D87C98" w:rsidRDefault="00D1227A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 </w:t>
      </w:r>
      <w:r w:rsidR="00D87C98" w:rsidRPr="00D87C98">
        <w:rPr>
          <w:rFonts w:ascii="Arial" w:hAnsi="Arial" w:cs="Arial"/>
          <w:b/>
          <w:sz w:val="18"/>
          <w:szCs w:val="18"/>
        </w:rPr>
        <w:t>Część nr 33</w:t>
      </w:r>
    </w:p>
    <w:p w:rsidR="00D87C98" w:rsidRPr="00D87C98" w:rsidRDefault="00D87C98" w:rsidP="00D87C98">
      <w:pPr>
        <w:spacing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 xml:space="preserve">Czy Zamawiający w pozycji 3 Części 33 dopuści zaoferowanie worków o pojemności 400ml. </w:t>
      </w:r>
    </w:p>
    <w:p w:rsidR="00D87C98" w:rsidRPr="00D87C98" w:rsidRDefault="00D87C98" w:rsidP="00D87C98">
      <w:pPr>
        <w:spacing w:line="256" w:lineRule="auto"/>
        <w:contextualSpacing/>
        <w:rPr>
          <w:rFonts w:ascii="Arial" w:hAnsi="Arial" w:cs="Arial"/>
          <w:b/>
          <w:sz w:val="18"/>
          <w:szCs w:val="18"/>
        </w:rPr>
      </w:pPr>
      <w:r w:rsidRPr="00D87C98">
        <w:rPr>
          <w:rFonts w:ascii="Arial" w:hAnsi="Arial" w:cs="Arial"/>
          <w:b/>
          <w:sz w:val="18"/>
          <w:szCs w:val="18"/>
        </w:rPr>
        <w:t>Odpowiedź:</w:t>
      </w:r>
    </w:p>
    <w:p w:rsidR="00D87C98" w:rsidRPr="00821CF4" w:rsidRDefault="00821CF4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821CF4">
        <w:rPr>
          <w:rFonts w:ascii="Arial" w:hAnsi="Arial" w:cs="Arial"/>
          <w:sz w:val="18"/>
          <w:szCs w:val="18"/>
        </w:rPr>
        <w:t>Zamawiający dopuszcza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b/>
          <w:sz w:val="18"/>
          <w:szCs w:val="18"/>
        </w:rPr>
      </w:pPr>
    </w:p>
    <w:p w:rsidR="00D87C98" w:rsidRPr="00D87C98" w:rsidRDefault="00D1227A" w:rsidP="00D1227A">
      <w:pPr>
        <w:spacing w:after="160" w:line="256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 </w:t>
      </w:r>
      <w:r w:rsidR="00D87C98" w:rsidRPr="00D87C98">
        <w:rPr>
          <w:rFonts w:ascii="Arial" w:hAnsi="Arial" w:cs="Arial"/>
          <w:b/>
          <w:sz w:val="18"/>
          <w:szCs w:val="18"/>
        </w:rPr>
        <w:t>Część nr 33</w:t>
      </w:r>
    </w:p>
    <w:p w:rsidR="00D87C98" w:rsidRPr="00D87C98" w:rsidRDefault="00D87C98" w:rsidP="00D87C98">
      <w:pPr>
        <w:spacing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 xml:space="preserve">Czy Zamawiający w pozycji 6 Części 33 dopuści zaoferowanie </w:t>
      </w:r>
      <w:proofErr w:type="spellStart"/>
      <w:r w:rsidRPr="00D87C98">
        <w:rPr>
          <w:rFonts w:ascii="Arial" w:hAnsi="Arial" w:cs="Arial"/>
          <w:sz w:val="18"/>
          <w:szCs w:val="18"/>
        </w:rPr>
        <w:t>staplerów</w:t>
      </w:r>
      <w:proofErr w:type="spellEnd"/>
      <w:r w:rsidRPr="00D87C98">
        <w:rPr>
          <w:rFonts w:ascii="Arial" w:hAnsi="Arial" w:cs="Arial"/>
          <w:sz w:val="18"/>
          <w:szCs w:val="18"/>
        </w:rPr>
        <w:t xml:space="preserve"> w rozmiarach 21, 24, 26, 29, 32, 34mm. </w:t>
      </w:r>
    </w:p>
    <w:p w:rsidR="00D87C98" w:rsidRPr="00386706" w:rsidRDefault="00D87C98" w:rsidP="00D87C98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7C98" w:rsidRPr="00821CF4" w:rsidRDefault="00821CF4" w:rsidP="00D87C98">
      <w:pPr>
        <w:rPr>
          <w:rFonts w:ascii="Arial" w:hAnsi="Arial" w:cs="Arial"/>
          <w:sz w:val="18"/>
          <w:szCs w:val="18"/>
        </w:rPr>
      </w:pPr>
      <w:r w:rsidRPr="00821CF4">
        <w:rPr>
          <w:rFonts w:ascii="Arial" w:hAnsi="Arial" w:cs="Arial"/>
          <w:sz w:val="18"/>
          <w:szCs w:val="18"/>
        </w:rPr>
        <w:t>Zamawiający dopuszcza</w:t>
      </w:r>
    </w:p>
    <w:p w:rsidR="00D87C98" w:rsidRDefault="00D87C98" w:rsidP="00D87C98">
      <w:pPr>
        <w:rPr>
          <w:rFonts w:ascii="Arial" w:hAnsi="Arial" w:cs="Arial"/>
          <w:b/>
          <w:sz w:val="18"/>
          <w:szCs w:val="18"/>
        </w:rPr>
      </w:pPr>
    </w:p>
    <w:p w:rsidR="00D87C98" w:rsidRPr="00D87C98" w:rsidRDefault="00D1227A" w:rsidP="00D87C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</w:t>
      </w:r>
      <w:r w:rsidR="00D87C98" w:rsidRPr="00D87C98">
        <w:rPr>
          <w:rFonts w:ascii="Arial" w:hAnsi="Arial" w:cs="Arial"/>
          <w:b/>
          <w:sz w:val="18"/>
          <w:szCs w:val="18"/>
        </w:rPr>
        <w:t>Część nr 51</w:t>
      </w:r>
    </w:p>
    <w:p w:rsidR="00D87C98" w:rsidRP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>Czy Zamawiający w celu zwiększenia konkurencyjności ofert wydzieli z pakietu lub wyrazi zgodę na złożenie oddzielnej oferty na pozycje 1-7.</w:t>
      </w:r>
    </w:p>
    <w:p w:rsidR="00D87C98" w:rsidRPr="00386706" w:rsidRDefault="00D87C98" w:rsidP="00D87C98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7C98" w:rsidRDefault="00821CF4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821CF4">
        <w:rPr>
          <w:rFonts w:ascii="Arial" w:hAnsi="Arial" w:cs="Arial"/>
          <w:sz w:val="18"/>
          <w:szCs w:val="18"/>
        </w:rPr>
        <w:t>Zamawiający nie zmienia zapisów SIWZ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</w:p>
    <w:p w:rsidR="00D87C98" w:rsidRPr="00D87C98" w:rsidRDefault="00D87C98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87C98">
        <w:rPr>
          <w:rFonts w:ascii="Arial" w:hAnsi="Arial" w:cs="Arial"/>
          <w:b/>
          <w:sz w:val="18"/>
          <w:szCs w:val="18"/>
        </w:rPr>
        <w:t>Część nr 51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>Czy Zamawiający w pozycji 1 i 2 Części 51 wymaga zaoferowania dwóch typów szczypiec: o gładkich krawędziach i krawędziach ząbkowanych (szczęki aligatora).</w:t>
      </w:r>
    </w:p>
    <w:p w:rsidR="00D87C98" w:rsidRPr="00386706" w:rsidRDefault="00D87C98" w:rsidP="00D87C98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7C98" w:rsidRDefault="006A4300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6A4300">
        <w:rPr>
          <w:rFonts w:ascii="Arial" w:hAnsi="Arial" w:cs="Arial"/>
          <w:sz w:val="18"/>
          <w:szCs w:val="18"/>
        </w:rPr>
        <w:t>Zamawiający nie zmienia zapisów SIWZ</w:t>
      </w:r>
    </w:p>
    <w:p w:rsidR="00D87C98" w:rsidRP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</w:p>
    <w:p w:rsidR="00D87C98" w:rsidRPr="00D87C98" w:rsidRDefault="00D1227A" w:rsidP="00D87C98">
      <w:pPr>
        <w:spacing w:after="160" w:line="256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 </w:t>
      </w:r>
      <w:r w:rsidR="00D87C98" w:rsidRPr="00D87C98">
        <w:rPr>
          <w:rFonts w:ascii="Arial" w:hAnsi="Arial" w:cs="Arial"/>
          <w:b/>
          <w:sz w:val="18"/>
          <w:szCs w:val="18"/>
        </w:rPr>
        <w:t>Część nr 51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>Czy Zamawiający w pozycji 3 Części 51 dopuści zaoferowanie szczotek o długości włosia 20 mm.</w:t>
      </w:r>
    </w:p>
    <w:p w:rsidR="00D87C98" w:rsidRPr="00D87C98" w:rsidRDefault="00D87C98" w:rsidP="00D87C98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7C98" w:rsidRDefault="006A4300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6A4300">
        <w:rPr>
          <w:rFonts w:ascii="Arial" w:hAnsi="Arial" w:cs="Arial"/>
          <w:sz w:val="18"/>
          <w:szCs w:val="18"/>
        </w:rPr>
        <w:t>Zamawiający dopuszcza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</w:p>
    <w:p w:rsidR="00D87C98" w:rsidRPr="00D87C98" w:rsidRDefault="00D87C98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Pr="00D87C98">
        <w:rPr>
          <w:rFonts w:ascii="Arial" w:hAnsi="Arial" w:cs="Arial"/>
          <w:b/>
          <w:sz w:val="18"/>
          <w:szCs w:val="18"/>
        </w:rPr>
        <w:t>Część nr 51</w:t>
      </w:r>
    </w:p>
    <w:p w:rsidR="00D87C98" w:rsidRP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>Czy Zamawiający w pozycji 4 i 5 Części 51 dopuści zaoferowanie pętli o grubości drutu 0,33 mm, długość 2400 mm.</w:t>
      </w:r>
    </w:p>
    <w:p w:rsidR="00D87C98" w:rsidRPr="00386706" w:rsidRDefault="00D87C98" w:rsidP="00D87C98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87C98" w:rsidRDefault="006A4300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6A4300">
        <w:rPr>
          <w:rFonts w:ascii="Arial" w:hAnsi="Arial" w:cs="Arial"/>
          <w:sz w:val="18"/>
          <w:szCs w:val="18"/>
        </w:rPr>
        <w:t>Zamawiający nie zmienia zapisów SIWZ</w:t>
      </w:r>
    </w:p>
    <w:p w:rsid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</w:p>
    <w:p w:rsidR="00D87C98" w:rsidRPr="00D87C98" w:rsidRDefault="00D87C98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Pr="00D87C98">
        <w:rPr>
          <w:rFonts w:ascii="Arial" w:hAnsi="Arial" w:cs="Arial"/>
          <w:b/>
          <w:sz w:val="18"/>
          <w:szCs w:val="18"/>
        </w:rPr>
        <w:t>Część nr 51</w:t>
      </w:r>
    </w:p>
    <w:p w:rsidR="00D87C98" w:rsidRPr="00D87C98" w:rsidRDefault="00D87C98" w:rsidP="00D87C98">
      <w:pPr>
        <w:spacing w:after="160" w:line="256" w:lineRule="auto"/>
        <w:contextualSpacing/>
        <w:rPr>
          <w:rFonts w:ascii="Arial" w:hAnsi="Arial" w:cs="Arial"/>
          <w:sz w:val="18"/>
          <w:szCs w:val="18"/>
        </w:rPr>
      </w:pPr>
      <w:r w:rsidRPr="00D87C98">
        <w:rPr>
          <w:rFonts w:ascii="Arial" w:hAnsi="Arial" w:cs="Arial"/>
          <w:sz w:val="18"/>
          <w:szCs w:val="18"/>
        </w:rPr>
        <w:t>Czy Zamawiający w pozycji 6 Części 51 dopuści zaoferowanie ustników z gumka tekstylną.</w:t>
      </w:r>
    </w:p>
    <w:p w:rsidR="00D87C98" w:rsidRPr="00D87C98" w:rsidRDefault="00D87C98" w:rsidP="00D87C98">
      <w:pPr>
        <w:spacing w:after="160" w:line="256" w:lineRule="auto"/>
        <w:contextualSpacing/>
        <w:rPr>
          <w:rFonts w:ascii="Arial" w:hAnsi="Arial" w:cs="Arial"/>
          <w:b/>
          <w:sz w:val="18"/>
          <w:szCs w:val="18"/>
        </w:rPr>
      </w:pPr>
      <w:r w:rsidRPr="00D87C98">
        <w:rPr>
          <w:rFonts w:ascii="Arial" w:hAnsi="Arial" w:cs="Arial"/>
          <w:b/>
          <w:sz w:val="18"/>
          <w:szCs w:val="18"/>
        </w:rPr>
        <w:t>Odpowiedź:</w:t>
      </w:r>
    </w:p>
    <w:p w:rsidR="00386706" w:rsidRPr="006A4300" w:rsidRDefault="006A4300" w:rsidP="007403C0">
      <w:pPr>
        <w:rPr>
          <w:rFonts w:ascii="Arial" w:hAnsi="Arial" w:cs="Arial"/>
          <w:bCs/>
          <w:sz w:val="18"/>
          <w:szCs w:val="18"/>
        </w:rPr>
      </w:pPr>
      <w:r w:rsidRPr="006A4300">
        <w:rPr>
          <w:rFonts w:ascii="Arial" w:hAnsi="Arial" w:cs="Arial"/>
          <w:bCs/>
          <w:sz w:val="18"/>
          <w:szCs w:val="18"/>
        </w:rPr>
        <w:t>Zamawiający dopuszcza</w:t>
      </w:r>
    </w:p>
    <w:p w:rsidR="00386706" w:rsidRDefault="00386706" w:rsidP="007403C0">
      <w:pPr>
        <w:rPr>
          <w:rFonts w:ascii="Arial" w:hAnsi="Arial" w:cs="Arial"/>
          <w:b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ab/>
        <w:t>Czy Zamawiający w Części nr 1, w pozycji nr 9, dopuści do zaoferowania igły jałowe do bezpiecznego pobierania i rozpuszczania leków w jednym rozmiarze 1,2x40mm.?</w:t>
      </w:r>
    </w:p>
    <w:p w:rsidR="00C2788A" w:rsidRPr="00D87C98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C403F2" w:rsidP="00C2788A">
      <w:pPr>
        <w:rPr>
          <w:rFonts w:ascii="Arial" w:hAnsi="Arial" w:cs="Arial"/>
          <w:bCs/>
          <w:sz w:val="18"/>
          <w:szCs w:val="18"/>
        </w:rPr>
      </w:pPr>
      <w:r w:rsidRPr="00C403F2">
        <w:rPr>
          <w:rFonts w:ascii="Arial" w:hAnsi="Arial" w:cs="Arial"/>
          <w:bCs/>
          <w:sz w:val="18"/>
          <w:szCs w:val="18"/>
        </w:rPr>
        <w:t>Zamawiający dopuszcza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>Czy Zamawiający w Części nr 1, w pozycji nr 14 oraz 15, dopuści do zaoferowania strzykawki do pomp kompatybilne z pompami posiadanymi przez Zamawiającego z oświadczeniem producenta strzykawek o kompatybilności, produkowane przez firmę „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Margomed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>”?</w:t>
      </w:r>
    </w:p>
    <w:p w:rsidR="00C2788A" w:rsidRPr="00D87C98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143343" w:rsidP="00C2788A">
      <w:pPr>
        <w:rPr>
          <w:rFonts w:ascii="Arial" w:hAnsi="Arial" w:cs="Arial"/>
          <w:bCs/>
          <w:sz w:val="18"/>
          <w:szCs w:val="18"/>
        </w:rPr>
      </w:pPr>
      <w:r w:rsidRPr="00143343">
        <w:rPr>
          <w:rFonts w:ascii="Arial" w:hAnsi="Arial" w:cs="Arial"/>
          <w:bCs/>
          <w:sz w:val="18"/>
          <w:szCs w:val="18"/>
        </w:rPr>
        <w:t>Zamawiający dopuszcza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ab/>
        <w:t>Czy Zamawiający w Części nr 1, w pozycji nr 20, dopuści do zaoferowania strzykawkę trzyczęściową, bezpieczną skalowaną standardowo co 0,5ml?</w:t>
      </w:r>
    </w:p>
    <w:p w:rsidR="00C2788A" w:rsidRPr="00D87C98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143343" w:rsidP="00C2788A">
      <w:pPr>
        <w:rPr>
          <w:rFonts w:ascii="Arial" w:hAnsi="Arial" w:cs="Arial"/>
          <w:bCs/>
          <w:sz w:val="18"/>
          <w:szCs w:val="18"/>
        </w:rPr>
      </w:pPr>
      <w:r w:rsidRPr="00143343">
        <w:rPr>
          <w:rFonts w:ascii="Arial" w:hAnsi="Arial" w:cs="Arial"/>
          <w:bCs/>
          <w:sz w:val="18"/>
          <w:szCs w:val="18"/>
        </w:rPr>
        <w:t>Zamawiający dopuszcza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ab/>
        <w:t>Czy Zamawiający wyrazi zgodę na wyłączenie z Części nr 1, pozycji nr 18-21, co pozwoli na przystąpienie większej liczbie wykonawców, kształt pakietu w obecnej formie znacznie ogranicza wykonawców, którzy mogli by przystąpić do postępowania?</w:t>
      </w:r>
    </w:p>
    <w:p w:rsidR="00C2788A" w:rsidRPr="00D87C98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143343" w:rsidP="00C2788A">
      <w:pPr>
        <w:rPr>
          <w:rFonts w:ascii="Arial" w:hAnsi="Arial" w:cs="Arial"/>
          <w:bCs/>
          <w:sz w:val="18"/>
          <w:szCs w:val="18"/>
        </w:rPr>
      </w:pPr>
      <w:r w:rsidRPr="00143343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702679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 w:rsidRPr="00702679">
        <w:rPr>
          <w:rFonts w:ascii="Arial" w:hAnsi="Arial" w:cs="Arial"/>
          <w:b/>
          <w:sz w:val="18"/>
          <w:szCs w:val="18"/>
        </w:rPr>
        <w:t xml:space="preserve">Pytanie </w:t>
      </w:r>
    </w:p>
    <w:p w:rsidR="00C2788A" w:rsidRPr="00702679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702679">
        <w:rPr>
          <w:rFonts w:ascii="Arial" w:hAnsi="Arial" w:cs="Arial"/>
          <w:bCs/>
          <w:sz w:val="18"/>
          <w:szCs w:val="18"/>
        </w:rPr>
        <w:t>Czy Zamawiający w Części nr 2, w pozycji nr 6, potwierdza, iż zaoferowany przyrząd bursztynowy z woreczkiem osłonowym w zestawie, powinien być pakowany w jednym sterylnym opakowaniu przez producenta?</w:t>
      </w:r>
    </w:p>
    <w:p w:rsidR="00C2788A" w:rsidRPr="00702679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702679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702679" w:rsidP="00C2788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>Czy Zamawiający w Części nr 2, w pozycji nr 8, dopuści do zaoferowania przyrząd do infuzji z precyzyjnym regulatorem w kształcie tarczy z zakresem przepływu wyskalowanym 0-270ml/h, „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Exadrop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>”, produkowanym przez „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BBraun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>”?</w:t>
      </w:r>
    </w:p>
    <w:p w:rsidR="00C2788A" w:rsidRDefault="00C2788A" w:rsidP="00C2788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Pr="006F4B53" w:rsidRDefault="006F4B53" w:rsidP="00C2788A">
      <w:pPr>
        <w:jc w:val="both"/>
        <w:rPr>
          <w:rFonts w:ascii="Arial" w:hAnsi="Arial" w:cs="Arial"/>
          <w:sz w:val="18"/>
          <w:szCs w:val="18"/>
        </w:rPr>
      </w:pPr>
      <w:r w:rsidRPr="006F4B53">
        <w:rPr>
          <w:rFonts w:ascii="Arial" w:hAnsi="Arial" w:cs="Arial"/>
          <w:sz w:val="18"/>
          <w:szCs w:val="18"/>
        </w:rPr>
        <w:t>Zamawiający dopuszcza</w:t>
      </w:r>
    </w:p>
    <w:p w:rsidR="006F4B53" w:rsidRPr="00C2788A" w:rsidRDefault="006F4B53" w:rsidP="00C2788A">
      <w:pPr>
        <w:jc w:val="both"/>
        <w:rPr>
          <w:rFonts w:ascii="Arial" w:hAnsi="Arial" w:cs="Arial"/>
          <w:b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 xml:space="preserve">Czy Zamawiający w Części nr 15, w pozycji nr 1, 2, 3, 5, 6, dopuści do zaoferowania kaniule  dożylna z  portem bocznym zamykanym koreczkiem z zabezpieczeniem przed przypadkowym otwarciem,  umieszczonym  nad skrzydełkami mocującymi, skrzydełka elastyczne, 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ułatwiajace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 xml:space="preserve"> umocowanie wkłucia, wykonana z poliuretanu, posiadająca minimum 4 paski kontrastujące widoczne w promieniach w 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rtg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posiadajaca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 xml:space="preserve">  filtr zapobiegający zwrotnemu wypływowi krwi w trakcie zakładania kaniuli, sterylna. Długość kaniul 18G  w dwóch rozmiarach, pakowana w opakowania typu blister, z zawartą na nich nazwą materiału z którego jest wykonana dana kaniula. W celu identyfikacji nazwa producenta lub materiału z którego jest zrobiona kaniula  umieszczona bezpośrednio na kaniuli. Posiadająca następujące przepływy 14G - minimum 270 ml/min., 16G - minimum 190 ml/min., 17G - minimum 125 ml/min., 18G dłuższa - 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minium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 xml:space="preserve"> 95 ml/min., 18G krótsza - minimum 100 ml/min, 20G - minimum 60 ml/min.,  22G - minimum 35-45 ml/min 24G-minimum 22ml/min, produkowane przez „</w:t>
      </w:r>
      <w:proofErr w:type="spellStart"/>
      <w:r w:rsidRPr="00C2788A">
        <w:rPr>
          <w:rFonts w:ascii="Arial" w:hAnsi="Arial" w:cs="Arial"/>
          <w:bCs/>
          <w:sz w:val="18"/>
          <w:szCs w:val="18"/>
        </w:rPr>
        <w:t>BBraun</w:t>
      </w:r>
      <w:proofErr w:type="spellEnd"/>
      <w:r w:rsidRPr="00C2788A">
        <w:rPr>
          <w:rFonts w:ascii="Arial" w:hAnsi="Arial" w:cs="Arial"/>
          <w:bCs/>
          <w:sz w:val="18"/>
          <w:szCs w:val="18"/>
        </w:rPr>
        <w:t>”?</w:t>
      </w:r>
    </w:p>
    <w:p w:rsidR="006F4B53" w:rsidRDefault="006F4B53" w:rsidP="006F4B5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F4B53" w:rsidRPr="006F4B53" w:rsidRDefault="006F4B53" w:rsidP="006F4B53">
      <w:pPr>
        <w:jc w:val="both"/>
        <w:rPr>
          <w:rFonts w:ascii="Arial" w:hAnsi="Arial" w:cs="Arial"/>
          <w:sz w:val="18"/>
          <w:szCs w:val="18"/>
        </w:rPr>
      </w:pPr>
      <w:r w:rsidRPr="006F4B53">
        <w:rPr>
          <w:rFonts w:ascii="Arial" w:hAnsi="Arial" w:cs="Arial"/>
          <w:sz w:val="18"/>
          <w:szCs w:val="18"/>
        </w:rPr>
        <w:t>Zamawiający dopuszcza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>Czy Zamawiający w Części nr 15, w pozycji nr 1, 2, 3, 5, 6, oczekuje kaniul które posiadają biokompatybilność materiałową potwierdzoną badaniami laboratoryjnymi lub klinicznymi, potwierdzone odpowiednimi dokumentami?</w:t>
      </w:r>
    </w:p>
    <w:p w:rsidR="00BF4F4F" w:rsidRPr="00D87C98" w:rsidRDefault="00BF4F4F" w:rsidP="00BF4F4F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2788A" w:rsidRDefault="00E617F4" w:rsidP="00C2788A">
      <w:pPr>
        <w:rPr>
          <w:rFonts w:ascii="Arial" w:hAnsi="Arial" w:cs="Arial"/>
          <w:bCs/>
          <w:sz w:val="18"/>
          <w:szCs w:val="18"/>
        </w:rPr>
      </w:pPr>
      <w:r w:rsidRPr="00E617F4">
        <w:rPr>
          <w:rFonts w:ascii="Arial" w:hAnsi="Arial" w:cs="Arial"/>
          <w:bCs/>
          <w:sz w:val="18"/>
          <w:szCs w:val="18"/>
        </w:rPr>
        <w:t>Zamawiający dopuszcza</w:t>
      </w:r>
    </w:p>
    <w:p w:rsidR="00E617F4" w:rsidRDefault="00E617F4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>Czy Zamawiający wyrazi zgodę na wyłączenie z Części nr 15, pozycji nr 7, do oddzielnego pakietu, co pozwoli na przystąpienie do postępowania większej liczbie wykonawców?</w:t>
      </w:r>
    </w:p>
    <w:p w:rsidR="00BF4F4F" w:rsidRPr="00D87C98" w:rsidRDefault="00BF4F4F" w:rsidP="00BF4F4F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F4F4F" w:rsidRDefault="00EC415E" w:rsidP="00C2788A">
      <w:pPr>
        <w:rPr>
          <w:rFonts w:ascii="Arial" w:hAnsi="Arial" w:cs="Arial"/>
          <w:bCs/>
          <w:sz w:val="18"/>
          <w:szCs w:val="18"/>
        </w:rPr>
      </w:pPr>
      <w:r w:rsidRPr="00EC415E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BF4F4F" w:rsidRPr="00C2788A" w:rsidRDefault="00BF4F4F" w:rsidP="00C2788A">
      <w:pPr>
        <w:rPr>
          <w:rFonts w:ascii="Arial" w:hAnsi="Arial" w:cs="Arial"/>
          <w:bCs/>
          <w:sz w:val="18"/>
          <w:szCs w:val="18"/>
        </w:rPr>
      </w:pPr>
    </w:p>
    <w:p w:rsidR="00C2788A" w:rsidRPr="00C2788A" w:rsidRDefault="00C2788A" w:rsidP="00C2788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</w:p>
    <w:p w:rsidR="00C2788A" w:rsidRPr="00C2788A" w:rsidRDefault="00C2788A" w:rsidP="00C2788A">
      <w:pPr>
        <w:rPr>
          <w:rFonts w:ascii="Arial" w:hAnsi="Arial" w:cs="Arial"/>
          <w:bCs/>
          <w:sz w:val="18"/>
          <w:szCs w:val="18"/>
        </w:rPr>
      </w:pPr>
      <w:r w:rsidRPr="00C2788A">
        <w:rPr>
          <w:rFonts w:ascii="Arial" w:hAnsi="Arial" w:cs="Arial"/>
          <w:bCs/>
          <w:sz w:val="18"/>
          <w:szCs w:val="18"/>
        </w:rPr>
        <w:t>Czy Zamawiający w Części nr 49, w pozycji nr 1, 2, 3, po przez opis zastawki anty wypływowej ma na myśli wbudowaną zastawkę która zabezpiecza przed wyciekiem krwi przez cały okres użytkowania kaniuli?</w:t>
      </w:r>
    </w:p>
    <w:p w:rsidR="00BF4F4F" w:rsidRPr="00D87C98" w:rsidRDefault="00BF4F4F" w:rsidP="00BF4F4F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923AA" w:rsidRPr="00EC415E" w:rsidRDefault="00EC415E" w:rsidP="007403C0">
      <w:pPr>
        <w:rPr>
          <w:rFonts w:ascii="Arial" w:hAnsi="Arial" w:cs="Arial"/>
          <w:bCs/>
          <w:sz w:val="18"/>
          <w:szCs w:val="18"/>
        </w:rPr>
      </w:pPr>
      <w:r w:rsidRPr="00EC415E">
        <w:rPr>
          <w:rFonts w:ascii="Arial" w:hAnsi="Arial" w:cs="Arial"/>
          <w:bCs/>
          <w:sz w:val="18"/>
          <w:szCs w:val="18"/>
        </w:rPr>
        <w:t>Tak</w:t>
      </w:r>
    </w:p>
    <w:p w:rsidR="002923AA" w:rsidRDefault="002923AA" w:rsidP="007403C0">
      <w:pPr>
        <w:rPr>
          <w:rFonts w:ascii="Arial" w:hAnsi="Arial" w:cs="Arial"/>
          <w:b/>
          <w:bCs/>
          <w:sz w:val="18"/>
          <w:szCs w:val="18"/>
        </w:rPr>
      </w:pPr>
    </w:p>
    <w:p w:rsidR="00EC415E" w:rsidRDefault="00EC415E" w:rsidP="007403C0">
      <w:pPr>
        <w:rPr>
          <w:rFonts w:ascii="Arial" w:hAnsi="Arial" w:cs="Arial"/>
          <w:b/>
          <w:bCs/>
          <w:sz w:val="18"/>
          <w:szCs w:val="18"/>
        </w:rPr>
      </w:pPr>
    </w:p>
    <w:p w:rsidR="005E02D4" w:rsidRPr="00D1227A" w:rsidRDefault="005E02D4" w:rsidP="005E02D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 w:rsidR="00D122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227A">
        <w:rPr>
          <w:rFonts w:ascii="Arial" w:hAnsi="Arial" w:cs="Arial"/>
          <w:b/>
          <w:bCs/>
          <w:sz w:val="18"/>
          <w:szCs w:val="18"/>
        </w:rPr>
        <w:t>dotyczy załącznika nr 2 do SIWZ, załącznika nr 5 – artykuł 5 pkt. 1 do SIWZ oraz zapisów SIWZ – Rozdział 7 pkt. 7.8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2923AA" w:rsidRDefault="005E02D4" w:rsidP="005E02D4">
      <w:pPr>
        <w:rPr>
          <w:rFonts w:ascii="Arial" w:hAnsi="Arial" w:cs="Arial"/>
          <w:b/>
          <w:bCs/>
          <w:sz w:val="18"/>
          <w:szCs w:val="18"/>
        </w:rPr>
      </w:pPr>
      <w:r w:rsidRPr="005E02D4">
        <w:rPr>
          <w:rFonts w:ascii="Arial" w:hAnsi="Arial" w:cs="Arial"/>
          <w:bCs/>
          <w:sz w:val="18"/>
          <w:szCs w:val="18"/>
        </w:rPr>
        <w:t>Czy Zamawiający dopuści zaoferowanie w części nr 51 poz. 8  jednorazowy wkład do pompy ssącej, który nie jest wyrobem medycznym ( stawka VAT 23% ) w rozumieniu ustawy „o wyrobach medycznych” z dnia 20 maja 2010 r. i tym samym  zrezygnuje z konieczności posiadania dla tego przedmiotu zamówienia dokumentów,  o których mowa w SIWZ w załączniku nr 2 pod tabelą cenową, załączniku nr 5 – artykuł 5 pkt. 1 oraz w rozdziale 7 pkt. 7.8 ?</w:t>
      </w:r>
    </w:p>
    <w:p w:rsidR="005E02D4" w:rsidRPr="00D87C98" w:rsidRDefault="005E02D4" w:rsidP="005E02D4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94347" w:rsidRPr="00AD3904" w:rsidRDefault="00AD3904" w:rsidP="007403C0">
      <w:pPr>
        <w:rPr>
          <w:rFonts w:ascii="Arial" w:hAnsi="Arial" w:cs="Arial"/>
          <w:bCs/>
          <w:sz w:val="18"/>
          <w:szCs w:val="18"/>
        </w:rPr>
      </w:pPr>
      <w:r w:rsidRPr="00AD3904">
        <w:rPr>
          <w:rFonts w:ascii="Arial" w:hAnsi="Arial" w:cs="Arial"/>
          <w:bCs/>
          <w:sz w:val="18"/>
          <w:szCs w:val="18"/>
        </w:rPr>
        <w:t>Zamawiający dopuszcza</w:t>
      </w:r>
    </w:p>
    <w:p w:rsidR="00AD3904" w:rsidRDefault="00AD3904" w:rsidP="007403C0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 poz.2</w:t>
      </w:r>
    </w:p>
    <w:p w:rsidR="00232DB5" w:rsidRPr="00232DB5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232DB5">
        <w:rPr>
          <w:rFonts w:ascii="Arial" w:hAnsi="Arial" w:cs="Arial"/>
          <w:bCs/>
          <w:sz w:val="18"/>
          <w:szCs w:val="18"/>
        </w:rPr>
        <w:t>Czy  zamawiający dopuści przyrząd do przetaczania krwi i jej preparatów typu TS, jałowy, niepirogenny, nietoksyczny, grawitacyjny, Filtr 200µm, 20 kropli = 1 ml +/- 0,1 ml, przyrząd posiada ostra igła biorcza dwukanałowa, trójpłaszczyznowo ścięta, wykonana ze wzmocnionego ABS, odpowietrznik z filtrem przeciwbakteryjnym zamykany czerwoną klapką, przezroczysta komora kroplowa z  filtrem z PCV, dł. komory kroplowej 7,5 cm w części przeźroczystej ,rolkowy regulator przepływu, łącznik LUER-LOCK z osłonką, zaczep na dren, dren o długości 150 cm, opakowanie jednostkowe typu blister papier –folia, sterylizowany tlenkiem etylenu objętość komory kroplowej – 12,37 cm3,  powierzchnia komory 36,52 cm2?</w:t>
      </w:r>
    </w:p>
    <w:p w:rsidR="00232DB5" w:rsidRPr="00D87C98" w:rsidRDefault="00232DB5" w:rsidP="00232DB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232DB5" w:rsidRDefault="00232DB5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 poz.2</w:t>
      </w:r>
    </w:p>
    <w:p w:rsidR="00232DB5" w:rsidRPr="00232DB5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232DB5">
        <w:rPr>
          <w:rFonts w:ascii="Arial" w:hAnsi="Arial" w:cs="Arial"/>
          <w:bCs/>
          <w:sz w:val="18"/>
          <w:szCs w:val="18"/>
        </w:rPr>
        <w:t>Proszę o dopuszczenie przyrządów do przetaczania krwi z komorą kroplową wykonaną z medycznego PVC. Zamawiający w SIWZ nie stawia wymogu aby przyrządy były w całości wolne od PCV, dopuszcza przyrządy w których dren wykonany jest z PVC, co stanowi zaprzeczenie logicznym przesłankom zastosowania wymogu tylko komory bez PVC.</w:t>
      </w:r>
    </w:p>
    <w:p w:rsidR="00232DB5" w:rsidRPr="00D87C98" w:rsidRDefault="00232DB5" w:rsidP="00232DB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232DB5" w:rsidRDefault="00232DB5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 poz.2</w:t>
      </w:r>
    </w:p>
    <w:p w:rsidR="00232DB5" w:rsidRPr="00232DB5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232DB5">
        <w:rPr>
          <w:rFonts w:ascii="Arial" w:hAnsi="Arial" w:cs="Arial"/>
          <w:bCs/>
          <w:sz w:val="18"/>
          <w:szCs w:val="18"/>
        </w:rPr>
        <w:t>Czy Zamawiający dopuści przyrząd do przetaczania krwi z zaczepem na zacisku rolkowym, bez miejsca na umieszczenie igły biorczej, natomiast kolec igły biorczej posiada osłonę z tworzywa sztucznego?</w:t>
      </w:r>
    </w:p>
    <w:p w:rsidR="00232DB5" w:rsidRPr="00D87C98" w:rsidRDefault="00232DB5" w:rsidP="00232DB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232DB5" w:rsidRDefault="00232DB5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poz. 5</w:t>
      </w:r>
    </w:p>
    <w:p w:rsidR="00232DB5" w:rsidRPr="00232DB5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232DB5">
        <w:rPr>
          <w:rFonts w:ascii="Arial" w:hAnsi="Arial" w:cs="Arial"/>
          <w:bCs/>
          <w:sz w:val="18"/>
          <w:szCs w:val="18"/>
        </w:rPr>
        <w:t xml:space="preserve">Czy Zamawiający dopuści IS bez </w:t>
      </w:r>
      <w:proofErr w:type="spellStart"/>
      <w:r w:rsidRPr="00232DB5">
        <w:rPr>
          <w:rFonts w:ascii="Arial" w:hAnsi="Arial" w:cs="Arial"/>
          <w:bCs/>
          <w:sz w:val="18"/>
          <w:szCs w:val="18"/>
        </w:rPr>
        <w:t>ftalanów</w:t>
      </w:r>
      <w:proofErr w:type="spellEnd"/>
      <w:r w:rsidRPr="00232DB5">
        <w:rPr>
          <w:rFonts w:ascii="Arial" w:hAnsi="Arial" w:cs="Arial"/>
          <w:bCs/>
          <w:sz w:val="18"/>
          <w:szCs w:val="18"/>
        </w:rPr>
        <w:t>, jałowy, niepirogenny, nietoksyczny, grawitacyjny, z ostra igłą biorcza dwukanałową, trójpłaszczyznową, wykonana ze wzmocnionego ABS - odpowietrznik z filtrem przeciwbakteryjnym zamykany niebieską klapką - przezroczysta średnio twarda komora kroplowa 20 kropli = 1 ml+/-0,1 ml, długość całkowita komory kroplowej 62 mm, długość części wykonanej z przeźroczystego PVC  55 mm , z filtrem   filtr płynu o wielkości oczek 15µm, rolkowy regulator przepływu - łącznik LUER-LOCK z osłonką - opakowanie jednostkowe typu blister papier -folia - sterylizowany tlenkiem etylenu, długość drenu 150 cm?</w:t>
      </w:r>
    </w:p>
    <w:p w:rsidR="00232DB5" w:rsidRPr="00D87C98" w:rsidRDefault="00232DB5" w:rsidP="00232DB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0B647C" w:rsidRDefault="000B647C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poz. 5,6</w:t>
      </w:r>
    </w:p>
    <w:p w:rsidR="00232DB5" w:rsidRPr="00232DB5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232DB5">
        <w:rPr>
          <w:rFonts w:ascii="Arial" w:hAnsi="Arial" w:cs="Arial"/>
          <w:bCs/>
          <w:sz w:val="18"/>
          <w:szCs w:val="18"/>
        </w:rPr>
        <w:t>Proszę o dopuszczenie przyrządów do przetaczania płynów z komorą kroplową wykonaną z medycznego PVC. Zamawiający w SIWZ nie stawia wymogu aby przyrządy były w całości wolne od PCV, dopuszcza przyrządy w których dren wykonany jest z PVC, co stanowi zaprzeczenie logicznym przesłankom zastosowania wymogu tylko komory bez PVC.</w:t>
      </w:r>
    </w:p>
    <w:p w:rsidR="00232DB5" w:rsidRPr="00D87C98" w:rsidRDefault="00232DB5" w:rsidP="00232DB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0B647C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poz. 5,6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dopuści przyrząd do przetaczania płynów infuzyjnych bez dodatkowego zaczepu na zacisku rolkowym i miejsca na umieszczenie igły biorczej, natomiast kolec igły biorczej posiada osłonę z tworzywa sztucznego?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84336D" w:rsidRDefault="0084336D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2, poz. 6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 xml:space="preserve">Czy Zamawiający dopuści IS bursztyn. bez </w:t>
      </w:r>
      <w:proofErr w:type="spellStart"/>
      <w:r w:rsidRPr="00D94347">
        <w:rPr>
          <w:rFonts w:ascii="Arial" w:hAnsi="Arial" w:cs="Arial"/>
          <w:bCs/>
          <w:sz w:val="18"/>
          <w:szCs w:val="18"/>
        </w:rPr>
        <w:t>ftalanów</w:t>
      </w:r>
      <w:proofErr w:type="spellEnd"/>
      <w:r w:rsidRPr="00D94347">
        <w:rPr>
          <w:rFonts w:ascii="Arial" w:hAnsi="Arial" w:cs="Arial"/>
          <w:bCs/>
          <w:sz w:val="18"/>
          <w:szCs w:val="18"/>
        </w:rPr>
        <w:t xml:space="preserve">, jałowy, niepirogenny, nietoksyczny, grawitacyjny, z ostra igłą biorcza dwukanałową, trójpłaszczyznową, wykonana ze wzmocnionego ABS - odpowietrznik z filtrem przeciwbakteryjnym zamykany niebieską klapką - przezroczysta średnio twarda komora kroplowa 20 kropli = 1 ml+/-0,1 ml, długość całkowita komory kroplowej 62 mm, długość części wykonanej z przeźroczystego PVC  55 mm , z filtrem   filtr płynu o wielkości oczek 15µm, rolkowy regulator przepływu - łącznik LUER-LOCK z osłonką - </w:t>
      </w:r>
      <w:r w:rsidRPr="00D94347">
        <w:rPr>
          <w:rFonts w:ascii="Arial" w:hAnsi="Arial" w:cs="Arial"/>
          <w:bCs/>
          <w:sz w:val="18"/>
          <w:szCs w:val="18"/>
        </w:rPr>
        <w:lastRenderedPageBreak/>
        <w:t>opakowanie jednostkowe typu blister papier -folia - sterylizowany tlenkiem etylenu, długość drenu 150 cm bez worka?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2 ,poz. 2,5,6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wydzieli poz.2,5,6 do osobnego pakietu, takie rozwiązanie pozwoli innym firmom , specjalizujący się w danym asortymencie, na złożenie konkurencyjnej oferty, a tym samym umożliwi Zamawiającemu na osiągnięcie oszczędności i wymiernych korzyści finansowych?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0B647C" w:rsidRDefault="000B647C" w:rsidP="00232DB5">
      <w:pPr>
        <w:rPr>
          <w:rFonts w:ascii="Arial" w:hAnsi="Arial" w:cs="Arial"/>
          <w:bCs/>
          <w:sz w:val="18"/>
          <w:szCs w:val="18"/>
        </w:rPr>
      </w:pPr>
      <w:r w:rsidRPr="000B647C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5, poz. 1-4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100 szt.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CA1BAC" w:rsidRDefault="00CA1BAC" w:rsidP="00232DB5">
      <w:pPr>
        <w:rPr>
          <w:rFonts w:ascii="Arial" w:hAnsi="Arial" w:cs="Arial"/>
          <w:bCs/>
          <w:sz w:val="18"/>
          <w:szCs w:val="18"/>
        </w:rPr>
      </w:pPr>
      <w:r w:rsidRPr="00CA1BAC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5, poz.4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dopuści i wymaga szczoteczki sterylne, pakowana indywidualnie, co zapobiega potencjalnym infekcjom podczas badań i   jest rekomendowana przez Polskie Towarzystwo Ginekologiczne?</w:t>
      </w:r>
    </w:p>
    <w:p w:rsidR="00232DB5" w:rsidRPr="00D94347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A21DBC" w:rsidRDefault="00A21DBC" w:rsidP="00232DB5">
      <w:pPr>
        <w:rPr>
          <w:rFonts w:ascii="Arial" w:hAnsi="Arial" w:cs="Arial"/>
          <w:bCs/>
          <w:sz w:val="18"/>
          <w:szCs w:val="18"/>
        </w:rPr>
      </w:pPr>
      <w:r w:rsidRPr="00A21DBC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Pr="00232DB5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5, poz. 5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150 ml 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8, poz. 1-7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o dopuszczenie ostrzy bez nazwy producenta wygrawerowanej na ostrzu. Nie ma to wpływu na cechy użytkowe produktu , natomiast znacznie ogranicza konkurencję, powodując na etapie składania ofert wyeliminowanie wielu oferentów . Wymóg ten wpłynie na ceny produktu zaoferowane Zamawiającemu i otrzymane wyceny będą wyższe w stosunku do wartości rynkowej.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94347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12, poz. 6,13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100 szt. 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12, poz. 22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50 szt. 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12, poz. 28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144 szt. 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12, poz. 9-11,23-27,29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wydzieli poz. 9-11,23-27,29 do osobnego pakietu, takie rozwiązanie pozwoli innym firmom , specjalizujący się w danym asortymencie, na złożenie konkurencyjnej oferty, a tym samym umożliwi Zamawiającemu na osiągnięcie oszczędności i wymiernych korzyści finansowych?</w:t>
      </w:r>
    </w:p>
    <w:p w:rsidR="00232DB5" w:rsidRPr="00D94347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84336D" w:rsidRPr="00232DB5" w:rsidRDefault="0084336D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15, poz. 4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Prosimy Zamawiającego  dopuszczenie wyceny za najmniejsze opakowanie  handlowe 100 szt.  z przeliczeniem ilości z zaokrągleniem w górę do pełnych opakowań.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Zamawiający dopuszcza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15, poz. 4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wydzieli poz.4 do osobnego pakietu, takie rozwiązanie pozwoli innym firmom , specjalizujący się w danym asortymencie, na złożenie konkurencyjnej oferty, a tym samym umożliwi Zamawiającemu na osiągnięcie oszczędności i wymiernych korzyści finansowych?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15, poz. 4</w:t>
      </w:r>
    </w:p>
    <w:p w:rsidR="00232DB5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 xml:space="preserve">Czy zamawiający dopuści koreczki  z trzpieniem powyżej krawędzi, którego konstrukcja zapewnia szczelność i kompatybilność ze standardowym portem, w kolorze białym, pakowane indywidualnie, zbiorczo po 100 szt. w opakowaniu w formie kartonika, opakowanie jednostkowe typu </w:t>
      </w:r>
      <w:proofErr w:type="spellStart"/>
      <w:r w:rsidRPr="00D94347">
        <w:rPr>
          <w:rFonts w:ascii="Arial" w:hAnsi="Arial" w:cs="Arial"/>
          <w:bCs/>
          <w:sz w:val="18"/>
          <w:szCs w:val="18"/>
        </w:rPr>
        <w:t>Tyvec</w:t>
      </w:r>
      <w:proofErr w:type="spellEnd"/>
      <w:r w:rsidRPr="00D94347">
        <w:rPr>
          <w:rFonts w:ascii="Arial" w:hAnsi="Arial" w:cs="Arial"/>
          <w:bCs/>
          <w:sz w:val="18"/>
          <w:szCs w:val="18"/>
        </w:rPr>
        <w:t>?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32DB5" w:rsidRPr="0084336D" w:rsidRDefault="0084336D" w:rsidP="00232DB5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Zgodnie z SIWZ</w:t>
      </w:r>
    </w:p>
    <w:p w:rsidR="00D94347" w:rsidRDefault="00D94347" w:rsidP="00232DB5">
      <w:pPr>
        <w:rPr>
          <w:rFonts w:ascii="Arial" w:hAnsi="Arial" w:cs="Arial"/>
          <w:b/>
          <w:bCs/>
          <w:sz w:val="18"/>
          <w:szCs w:val="18"/>
        </w:rPr>
      </w:pPr>
    </w:p>
    <w:p w:rsidR="00232DB5" w:rsidRPr="00D1227A" w:rsidRDefault="00D94347" w:rsidP="00D1227A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Pr="00C25D6B">
        <w:rPr>
          <w:rFonts w:ascii="Arial" w:hAnsi="Arial" w:cs="Arial"/>
          <w:b/>
          <w:sz w:val="18"/>
          <w:szCs w:val="18"/>
        </w:rPr>
        <w:t xml:space="preserve"> 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>Część 15, poz. 4</w:t>
      </w:r>
      <w:r w:rsidR="00232DB5" w:rsidRPr="00232DB5">
        <w:rPr>
          <w:rFonts w:ascii="Arial" w:hAnsi="Arial" w:cs="Arial"/>
          <w:b/>
          <w:bCs/>
          <w:sz w:val="18"/>
          <w:szCs w:val="18"/>
        </w:rPr>
        <w:tab/>
      </w:r>
    </w:p>
    <w:p w:rsidR="002923AA" w:rsidRPr="00D94347" w:rsidRDefault="00232DB5" w:rsidP="00232DB5">
      <w:pPr>
        <w:rPr>
          <w:rFonts w:ascii="Arial" w:hAnsi="Arial" w:cs="Arial"/>
          <w:bCs/>
          <w:sz w:val="18"/>
          <w:szCs w:val="18"/>
        </w:rPr>
      </w:pPr>
      <w:r w:rsidRPr="00D94347">
        <w:rPr>
          <w:rFonts w:ascii="Arial" w:hAnsi="Arial" w:cs="Arial"/>
          <w:bCs/>
          <w:sz w:val="18"/>
          <w:szCs w:val="18"/>
        </w:rPr>
        <w:t>Czy zamawiający dopuści koreczki  z trzpieniem powyżej krawędzi, którego konstrukcja zapewnia szczelność i kompatybilność ze standardowym portem ? Prosimy o dopuszczenie niniejszej budowy koreczka, gdyż nie sama budowa produktu odpowiada za aseptyczne otwarcie, a także warunki, które muszą być spełnione w celu zachowania sterylności produktu.</w:t>
      </w:r>
    </w:p>
    <w:p w:rsidR="00D94347" w:rsidRPr="00D87C98" w:rsidRDefault="00D94347" w:rsidP="00D94347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923AA" w:rsidRPr="0084336D" w:rsidRDefault="0084336D" w:rsidP="007403C0">
      <w:pPr>
        <w:rPr>
          <w:rFonts w:ascii="Arial" w:hAnsi="Arial" w:cs="Arial"/>
          <w:bCs/>
          <w:sz w:val="18"/>
          <w:szCs w:val="18"/>
        </w:rPr>
      </w:pPr>
      <w:r w:rsidRPr="0084336D">
        <w:rPr>
          <w:rFonts w:ascii="Arial" w:hAnsi="Arial" w:cs="Arial"/>
          <w:bCs/>
          <w:sz w:val="18"/>
          <w:szCs w:val="18"/>
        </w:rPr>
        <w:t>Zgodnie z SIWZ</w:t>
      </w:r>
    </w:p>
    <w:p w:rsidR="002923AA" w:rsidRDefault="002923AA" w:rsidP="007403C0">
      <w:pPr>
        <w:rPr>
          <w:rFonts w:ascii="Arial" w:hAnsi="Arial" w:cs="Arial"/>
          <w:b/>
          <w:bCs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Dot. pakietu nr 51, poz. 1: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 celu przedstawienia oferty konkurencyjnej zgodzi się na zaoferowanie szczypiec biopsyjnych gastroskopowych jednorazowego użytku z niebieską teflonowa osłonka ? Pozostałe parametry w 100 % zgodne z SIWZ</w:t>
      </w:r>
    </w:p>
    <w:p w:rsidR="00DC00C9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F77096" w:rsidRPr="00F77096" w:rsidRDefault="00F77096" w:rsidP="00DC00C9">
      <w:pPr>
        <w:jc w:val="both"/>
        <w:rPr>
          <w:rFonts w:ascii="Arial" w:hAnsi="Arial" w:cs="Arial"/>
          <w:sz w:val="18"/>
          <w:szCs w:val="18"/>
        </w:rPr>
      </w:pPr>
      <w:r w:rsidRPr="00F77096">
        <w:rPr>
          <w:rFonts w:ascii="Arial" w:hAnsi="Arial" w:cs="Arial"/>
          <w:sz w:val="18"/>
          <w:szCs w:val="18"/>
        </w:rPr>
        <w:t>Zamawiający dopuszcza</w:t>
      </w:r>
    </w:p>
    <w:p w:rsidR="00DC00C9" w:rsidRPr="00DC00C9" w:rsidRDefault="00F77096" w:rsidP="00D122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C00C9" w:rsidRPr="00DC00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C00C9">
        <w:rPr>
          <w:rFonts w:ascii="Arial" w:hAnsi="Arial" w:cs="Arial"/>
          <w:sz w:val="18"/>
          <w:szCs w:val="18"/>
        </w:rPr>
        <w:t xml:space="preserve">                               </w:t>
      </w:r>
      <w:r w:rsidR="00DC00C9"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="00DC00C9" w:rsidRPr="00DC00C9">
        <w:rPr>
          <w:rFonts w:ascii="Arial" w:hAnsi="Arial" w:cs="Arial"/>
          <w:b/>
          <w:sz w:val="18"/>
          <w:szCs w:val="18"/>
        </w:rPr>
        <w:t>Dot. pakietu nr 51, poz. 3: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 celu przedstawienia oferty konkurencyjnej zgodzi się na zaoferowanie jednorazowych szczotek dwustronnych do czyszczenia kanałów roboczych o średnicy włosia 5 lub 6,6 mm (do wyboru przez Zamawiającego) i długości włosia 20 mm ? Szczotki pasują do kanałów endoskopów o średnicach 2,0 mm - 4,2 mm i są powszechnie stosowane.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5E6367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6367">
        <w:rPr>
          <w:rFonts w:ascii="Arial" w:hAnsi="Arial" w:cs="Arial"/>
          <w:sz w:val="18"/>
          <w:szCs w:val="18"/>
        </w:rPr>
        <w:t>Zamawiający dopuszcza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Dot. pakietu nr 51, poz. 6: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 celu przedstawienia oferty konkurencyjnej zgodzi się na zaoferowanie jednorazowych ustników (wstępnie złożonych – założona gumka z 1 strony), pakowanych oddzielnie w zbiorcze opakowanie (100 szt.). Pozostałe parametry w 100 % zgodne z SIWZ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5E6367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6367">
        <w:rPr>
          <w:rFonts w:ascii="Arial" w:hAnsi="Arial" w:cs="Arial"/>
          <w:sz w:val="18"/>
          <w:szCs w:val="18"/>
        </w:rPr>
        <w:t>Zamawiający dopuszcza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Dot. pakietu nr 51, poz. 7: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 celu przedstawienia oferty konkurencyjnej zgodzi się na zaoferowanie igieł iniekcyjnych o długości roboczej 1600 mm zamiast 1650 mm ? Pozostałe parametry w 100 % zgodne z SIWZ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9475A7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475A7">
        <w:rPr>
          <w:rFonts w:ascii="Arial" w:hAnsi="Arial" w:cs="Arial"/>
          <w:sz w:val="18"/>
          <w:szCs w:val="18"/>
        </w:rPr>
        <w:t>Zamawiający dopuszcza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Dot. pakietu nr 51, poz. 8:</w:t>
      </w:r>
    </w:p>
    <w:p w:rsid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 celu przedstawienia oferty konkurencyjnej zgodzi się na wydzielenie poz. 8 z pakietu 51 i utworzenie z niej pakietu np. 51A, mając na uwadze fakt iż jednorazowy wkład 2,5L z utwardzaczem do pompy ssącej KV5 nie jest narzędziem, a jedynie elementem składowym (eksploatacyjnym) zestawu posiadanego przez Zamawiającego ?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Default="009475A7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zmienia zapisów SIWZ</w:t>
      </w:r>
    </w:p>
    <w:p w:rsidR="009475A7" w:rsidRPr="00DC00C9" w:rsidRDefault="009475A7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1227A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Dotyczy warunków umowy, artykuł 5 punkt 5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zmianę zapisu na następujący: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„…, w terminie 7 dni roboczych dostarczyć Zmawiającemu w miejsce towaru wadliwego towar odpowiadający wymaganiom określonym w umowie oraz towar brakujący”?</w:t>
      </w:r>
    </w:p>
    <w:p w:rsidR="00DC00C9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0B62D6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62D6">
        <w:rPr>
          <w:rFonts w:ascii="Arial" w:hAnsi="Arial" w:cs="Arial"/>
          <w:sz w:val="18"/>
          <w:szCs w:val="18"/>
        </w:rPr>
        <w:t>Zama</w:t>
      </w:r>
      <w:r w:rsidR="00857FEC">
        <w:rPr>
          <w:rFonts w:ascii="Arial" w:hAnsi="Arial" w:cs="Arial"/>
          <w:sz w:val="18"/>
          <w:szCs w:val="18"/>
        </w:rPr>
        <w:t>wiający nie zmienia zapisów umowy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Dotyczy warunków umowy, artykuł 6 punkt 1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obniżenie kar umownych odpowiednio z 0,5% na 0,2%?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0B62D6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62D6">
        <w:rPr>
          <w:rFonts w:ascii="Arial" w:hAnsi="Arial" w:cs="Arial"/>
          <w:sz w:val="18"/>
          <w:szCs w:val="18"/>
        </w:rPr>
        <w:t>Zama</w:t>
      </w:r>
      <w:r w:rsidR="00857FEC">
        <w:rPr>
          <w:rFonts w:ascii="Arial" w:hAnsi="Arial" w:cs="Arial"/>
          <w:sz w:val="18"/>
          <w:szCs w:val="18"/>
        </w:rPr>
        <w:t>wiający nie zmienia zapisów umowy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Dotyczy warunków umowy, artykuł 6 punkt 2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obniżenie kar umownych odpowiednio z 10% na 5%?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0B62D6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62D6">
        <w:rPr>
          <w:rFonts w:ascii="Arial" w:hAnsi="Arial" w:cs="Arial"/>
          <w:sz w:val="18"/>
          <w:szCs w:val="18"/>
        </w:rPr>
        <w:t xml:space="preserve">Zamawiający nie zmienia zapisów </w:t>
      </w:r>
      <w:r w:rsidR="00857FEC">
        <w:rPr>
          <w:rFonts w:ascii="Arial" w:hAnsi="Arial" w:cs="Arial"/>
          <w:sz w:val="18"/>
          <w:szCs w:val="18"/>
        </w:rPr>
        <w:t>umowy</w:t>
      </w:r>
    </w:p>
    <w:p w:rsidR="00D1227A" w:rsidRPr="00DC00C9" w:rsidRDefault="00D1227A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  <w:r w:rsidR="00D1227A">
        <w:rPr>
          <w:rFonts w:ascii="Arial" w:hAnsi="Arial" w:cs="Arial"/>
          <w:b/>
          <w:sz w:val="18"/>
          <w:szCs w:val="18"/>
        </w:rPr>
        <w:t xml:space="preserve"> </w:t>
      </w:r>
      <w:r w:rsidRPr="00DC00C9">
        <w:rPr>
          <w:rFonts w:ascii="Arial" w:hAnsi="Arial" w:cs="Arial"/>
          <w:b/>
          <w:sz w:val="18"/>
          <w:szCs w:val="18"/>
        </w:rPr>
        <w:t>Dotyczy warunków umowy, artykuł 6 punkt 4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zmianę zapisu na następujący: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„…, zgody takiej nie można bezpodstawnie odmówić’?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857FEC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57FEC">
        <w:rPr>
          <w:rFonts w:ascii="Arial" w:hAnsi="Arial" w:cs="Arial"/>
          <w:sz w:val="18"/>
          <w:szCs w:val="18"/>
        </w:rPr>
        <w:t>Zamawiający nie zmie</w:t>
      </w:r>
      <w:r>
        <w:rPr>
          <w:rFonts w:ascii="Arial" w:hAnsi="Arial" w:cs="Arial"/>
          <w:sz w:val="18"/>
          <w:szCs w:val="18"/>
        </w:rPr>
        <w:t>nia zapisów umowy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C00C9">
        <w:rPr>
          <w:rFonts w:ascii="Arial" w:hAnsi="Arial" w:cs="Arial"/>
          <w:b/>
          <w:sz w:val="18"/>
          <w:szCs w:val="18"/>
        </w:rPr>
        <w:t>Dotyczy warunków umowy</w:t>
      </w:r>
    </w:p>
    <w:p w:rsidR="00DC00C9" w:rsidRP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dodanie następującego zapisu i wprowadzenie go do umowy:</w:t>
      </w:r>
    </w:p>
    <w:p w:rsidR="00DC00C9" w:rsidRDefault="00DC00C9" w:rsidP="00DC00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„W przypadku wycofania, bądź chwilowego zaprzestania produkcji przedmiotu umowy Wykonawca zobowiązuje się do dostarczenia Zamawiającemu produktu zastępczego o tych samych, bądź zbliżonych parametrach technologicznych - przy cenie nie większej niż w niniejszej umowie”?</w:t>
      </w:r>
    </w:p>
    <w:p w:rsidR="00DC00C9" w:rsidRPr="00DC00C9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DC00C9" w:rsidRDefault="00B62420" w:rsidP="00DC00C9">
      <w:pPr>
        <w:jc w:val="both"/>
        <w:rPr>
          <w:rFonts w:ascii="Arial" w:hAnsi="Arial" w:cs="Arial"/>
          <w:sz w:val="18"/>
          <w:szCs w:val="18"/>
        </w:rPr>
      </w:pPr>
      <w:r w:rsidRPr="00B62420">
        <w:rPr>
          <w:rFonts w:ascii="Arial" w:hAnsi="Arial" w:cs="Arial"/>
          <w:sz w:val="18"/>
          <w:szCs w:val="18"/>
        </w:rPr>
        <w:t>Zamawiający nie zmienia zapisów umowy</w:t>
      </w:r>
    </w:p>
    <w:p w:rsidR="00DC00C9" w:rsidRPr="00DC00C9" w:rsidRDefault="00DC00C9" w:rsidP="00DC00C9">
      <w:pPr>
        <w:jc w:val="both"/>
        <w:rPr>
          <w:rFonts w:ascii="Arial" w:hAnsi="Arial" w:cs="Arial"/>
          <w:sz w:val="18"/>
          <w:szCs w:val="18"/>
        </w:rPr>
      </w:pPr>
    </w:p>
    <w:p w:rsidR="00DC00C9" w:rsidRPr="00DC00C9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</w:t>
      </w:r>
    </w:p>
    <w:p w:rsidR="00DC00C9" w:rsidRPr="00DC00C9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DC00C9">
        <w:rPr>
          <w:rFonts w:ascii="Arial" w:hAnsi="Arial" w:cs="Arial"/>
          <w:b/>
          <w:sz w:val="18"/>
          <w:szCs w:val="18"/>
        </w:rPr>
        <w:t>Dotyczy warunków umowy</w:t>
      </w:r>
    </w:p>
    <w:p w:rsidR="00DC00C9" w:rsidRPr="00DC00C9" w:rsidRDefault="00DC00C9" w:rsidP="00DC00C9">
      <w:pPr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Czy Zamawiający wyrazi zgodę na dodanie następującego zapisu i wprowadzenie go do umowy:</w:t>
      </w:r>
    </w:p>
    <w:p w:rsidR="00DC00C9" w:rsidRPr="00DC00C9" w:rsidRDefault="00DC00C9" w:rsidP="00DC00C9">
      <w:pPr>
        <w:jc w:val="both"/>
        <w:rPr>
          <w:rFonts w:ascii="Arial" w:hAnsi="Arial" w:cs="Arial"/>
          <w:sz w:val="18"/>
          <w:szCs w:val="18"/>
        </w:rPr>
      </w:pPr>
      <w:r w:rsidRPr="00DC00C9">
        <w:rPr>
          <w:rFonts w:ascii="Arial" w:hAnsi="Arial" w:cs="Arial"/>
          <w:sz w:val="18"/>
          <w:szCs w:val="18"/>
        </w:rPr>
        <w:t>„Wykonawca ma prawo do wstrzymania realizacji kolejnych zamówień w przypadku zwłoki w płatnościach (należności wymagalnych) powyżej 30 dni od terminu płatności/ wymagalności wskazanego na fakturze”?</w:t>
      </w:r>
    </w:p>
    <w:p w:rsidR="00DC00C9" w:rsidRPr="00D87C98" w:rsidRDefault="00DC00C9" w:rsidP="00DC00C9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2923AA" w:rsidRPr="00B62420" w:rsidRDefault="00B62420" w:rsidP="007403C0">
      <w:pPr>
        <w:rPr>
          <w:rFonts w:ascii="Arial" w:hAnsi="Arial" w:cs="Arial"/>
          <w:bCs/>
          <w:sz w:val="18"/>
          <w:szCs w:val="18"/>
        </w:rPr>
      </w:pPr>
      <w:r w:rsidRPr="00B62420">
        <w:rPr>
          <w:rFonts w:ascii="Arial" w:hAnsi="Arial" w:cs="Arial"/>
          <w:bCs/>
          <w:sz w:val="18"/>
          <w:szCs w:val="18"/>
        </w:rPr>
        <w:t>Zamawiający nie zmienia zapisów umowy</w:t>
      </w:r>
    </w:p>
    <w:p w:rsidR="006E01F1" w:rsidRDefault="006E01F1" w:rsidP="007403C0">
      <w:pPr>
        <w:rPr>
          <w:rFonts w:ascii="Arial" w:hAnsi="Arial" w:cs="Arial"/>
          <w:b/>
          <w:bCs/>
          <w:sz w:val="18"/>
          <w:szCs w:val="18"/>
        </w:rPr>
      </w:pPr>
    </w:p>
    <w:p w:rsidR="006E01F1" w:rsidRPr="005D65FA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D65FA">
        <w:rPr>
          <w:rFonts w:ascii="Arial" w:hAnsi="Arial" w:cs="Arial"/>
          <w:b/>
          <w:bCs/>
          <w:sz w:val="18"/>
          <w:szCs w:val="18"/>
        </w:rPr>
        <w:t>Pytanie</w:t>
      </w:r>
    </w:p>
    <w:p w:rsidR="006E01F1" w:rsidRPr="005D65FA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D65FA">
        <w:rPr>
          <w:rFonts w:ascii="Arial" w:hAnsi="Arial" w:cs="Arial"/>
          <w:b/>
          <w:bCs/>
          <w:sz w:val="18"/>
          <w:szCs w:val="18"/>
        </w:rPr>
        <w:t>Pakiet 29 ( okularki do fototerapii)</w:t>
      </w:r>
    </w:p>
    <w:p w:rsidR="006E01F1" w:rsidRPr="005D65FA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65FA">
        <w:rPr>
          <w:rFonts w:ascii="Arial" w:hAnsi="Arial" w:cs="Arial"/>
          <w:sz w:val="18"/>
          <w:szCs w:val="18"/>
        </w:rPr>
        <w:t>Czy Zamawiający wymaga, aby  Okularki do fototerapii, dedykowane dla 1 pacjent</w:t>
      </w:r>
      <w:r w:rsidR="00CD1B02" w:rsidRPr="005D65FA">
        <w:rPr>
          <w:rFonts w:ascii="Arial" w:hAnsi="Arial" w:cs="Arial"/>
          <w:sz w:val="18"/>
          <w:szCs w:val="18"/>
        </w:rPr>
        <w:t xml:space="preserve">a wykonane były </w:t>
      </w:r>
      <w:r w:rsidRPr="005D65FA">
        <w:rPr>
          <w:rFonts w:ascii="Arial" w:hAnsi="Arial" w:cs="Arial"/>
          <w:sz w:val="18"/>
          <w:szCs w:val="18"/>
        </w:rPr>
        <w:t xml:space="preserve"> z delikatnego, opatentowanego materiału bez lateksu z dodatkową ochrona na oczy, zapewniającą 100% ochronę przeciwko promieniom UV, a wzór opaski na głowę zapewniał dotarcie światła stosowanego w fototerapii do głowy dziecka, okularki o unikatowym kształcie litery Y, dzięki czemu idealnie dopasowują się do główki dziecka, zabezpieczają przed zsuwaniem, posiadające  z przodu specjalne uchwyty pozwalające na ułożenie okularków na główce dziecka, okularki z jednej części materiału z zapięciem na rzep na potylicy, blokujące od 99,4 do 100% światła, potwierdzone badaniami?</w:t>
      </w:r>
    </w:p>
    <w:p w:rsidR="006E01F1" w:rsidRPr="005D65FA" w:rsidRDefault="006E01F1" w:rsidP="006E01F1">
      <w:pPr>
        <w:jc w:val="both"/>
        <w:rPr>
          <w:rFonts w:ascii="Arial" w:hAnsi="Arial" w:cs="Arial"/>
          <w:b/>
          <w:sz w:val="18"/>
          <w:szCs w:val="18"/>
        </w:rPr>
      </w:pPr>
      <w:r w:rsidRPr="005D65FA">
        <w:rPr>
          <w:rFonts w:ascii="Arial" w:hAnsi="Arial" w:cs="Arial"/>
          <w:b/>
          <w:sz w:val="18"/>
          <w:szCs w:val="18"/>
        </w:rPr>
        <w:t>Odpowiedź:</w:t>
      </w:r>
    </w:p>
    <w:p w:rsidR="006E01F1" w:rsidRDefault="005D65FA" w:rsidP="006E01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  <w:r w:rsidRPr="006E01F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E01F1">
        <w:rPr>
          <w:rFonts w:ascii="Arial" w:hAnsi="Arial" w:cs="Arial"/>
          <w:b/>
          <w:bCs/>
          <w:sz w:val="18"/>
          <w:szCs w:val="18"/>
        </w:rPr>
        <w:t>Pakiet 43 Pozycja 3 ( mankiety )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E01F1">
        <w:rPr>
          <w:rFonts w:ascii="Arial" w:hAnsi="Arial" w:cs="Arial"/>
          <w:sz w:val="18"/>
          <w:szCs w:val="18"/>
        </w:rPr>
        <w:t>Prosimy Zamawiającego o dopuszczenie mankietu  długiego o długości 23-33 cm.</w:t>
      </w:r>
    </w:p>
    <w:p w:rsidR="006E01F1" w:rsidRPr="00DC00C9" w:rsidRDefault="006E01F1" w:rsidP="006E01F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E01F1" w:rsidRPr="00FD4281" w:rsidRDefault="00FD4281" w:rsidP="006E01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FD4281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E01F1">
        <w:rPr>
          <w:rFonts w:ascii="Arial" w:hAnsi="Arial" w:cs="Arial"/>
          <w:b/>
          <w:bCs/>
          <w:sz w:val="18"/>
          <w:szCs w:val="18"/>
        </w:rPr>
        <w:t>Pakiet 43  Pozycja 4 ( mankiety)</w:t>
      </w:r>
    </w:p>
    <w:p w:rsidR="006E01F1" w:rsidRPr="006E01F1" w:rsidRDefault="006E01F1" w:rsidP="006E01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E01F1">
        <w:rPr>
          <w:rFonts w:ascii="Arial" w:hAnsi="Arial" w:cs="Arial"/>
          <w:sz w:val="18"/>
          <w:szCs w:val="18"/>
        </w:rPr>
        <w:t>Prosimy Zamawiającego o dopuszczenie mankietu  ekstra długiego o długości 31-40 cm.</w:t>
      </w:r>
    </w:p>
    <w:p w:rsidR="006E01F1" w:rsidRPr="00DC00C9" w:rsidRDefault="006E01F1" w:rsidP="006E01F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DC00C9" w:rsidRPr="00230F0F" w:rsidRDefault="00E551DA" w:rsidP="007403C0">
      <w:pPr>
        <w:rPr>
          <w:rFonts w:ascii="Arial" w:hAnsi="Arial" w:cs="Arial"/>
          <w:bCs/>
          <w:sz w:val="18"/>
          <w:szCs w:val="18"/>
        </w:rPr>
      </w:pPr>
      <w:r w:rsidRPr="00230F0F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C6B8C" w:rsidRDefault="007C6B8C" w:rsidP="007403C0">
      <w:pPr>
        <w:rPr>
          <w:rFonts w:ascii="Arial" w:hAnsi="Arial" w:cs="Arial"/>
          <w:b/>
          <w:bCs/>
          <w:sz w:val="18"/>
          <w:szCs w:val="18"/>
        </w:rPr>
      </w:pPr>
    </w:p>
    <w:p w:rsidR="007D6A92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5, pozycja 6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wydzieli w/w pozycje do odrębnego pakietu?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FF7EEC" w:rsidRDefault="00FF7EEC" w:rsidP="006B497B">
      <w:pPr>
        <w:rPr>
          <w:rFonts w:ascii="Arial" w:hAnsi="Arial" w:cs="Arial"/>
          <w:bCs/>
          <w:sz w:val="18"/>
          <w:szCs w:val="18"/>
        </w:rPr>
      </w:pPr>
      <w:r w:rsidRPr="00FF7EEC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6, pozycje 1 - 16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wydzieli w/w pozycje do odrębnego pakietu?</w:t>
      </w:r>
    </w:p>
    <w:p w:rsidR="007C6B8C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FF7EEC" w:rsidRPr="00FF7EEC" w:rsidRDefault="00FF7EEC" w:rsidP="007C6B8C">
      <w:pPr>
        <w:jc w:val="both"/>
        <w:rPr>
          <w:rFonts w:ascii="Arial" w:hAnsi="Arial" w:cs="Arial"/>
          <w:sz w:val="18"/>
          <w:szCs w:val="18"/>
        </w:rPr>
      </w:pPr>
      <w:r w:rsidRPr="00FF7EEC">
        <w:rPr>
          <w:rFonts w:ascii="Arial" w:hAnsi="Arial" w:cs="Arial"/>
          <w:sz w:val="18"/>
          <w:szCs w:val="18"/>
        </w:rPr>
        <w:lastRenderedPageBreak/>
        <w:t>Zamawiający nie zmienia zapisów SIWZ</w:t>
      </w:r>
    </w:p>
    <w:p w:rsid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9, pozycja 3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cewnik do kontrolowanego odsysania CH 10 x 600 mm?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FF7EEC" w:rsidRDefault="00FF7EEC" w:rsidP="006B497B">
      <w:pPr>
        <w:rPr>
          <w:rFonts w:ascii="Arial" w:hAnsi="Arial" w:cs="Arial"/>
          <w:bCs/>
          <w:sz w:val="18"/>
          <w:szCs w:val="18"/>
        </w:rPr>
      </w:pPr>
      <w:r w:rsidRPr="00FF7EEC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10, pozycja 1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odstąpi od wymogu harmonijki?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706AB3" w:rsidRDefault="00706AB3" w:rsidP="006B497B">
      <w:pPr>
        <w:rPr>
          <w:rFonts w:ascii="Arial" w:hAnsi="Arial" w:cs="Arial"/>
          <w:bCs/>
          <w:sz w:val="18"/>
          <w:szCs w:val="18"/>
        </w:rPr>
      </w:pPr>
      <w:r w:rsidRPr="00706AB3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12, pozycja 7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sterylny zaciskacz do pępowiny o długości ok. 52 mm?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F96989" w:rsidRDefault="00F96989" w:rsidP="006B497B">
      <w:pPr>
        <w:rPr>
          <w:rFonts w:ascii="Arial" w:hAnsi="Arial" w:cs="Arial"/>
          <w:bCs/>
          <w:sz w:val="18"/>
          <w:szCs w:val="18"/>
        </w:rPr>
      </w:pPr>
      <w:r w:rsidRPr="00F96989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12, pozycja 11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woreczki strunowe 230mmx320mm?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83135D" w:rsidRDefault="0083135D" w:rsidP="006B497B">
      <w:pPr>
        <w:rPr>
          <w:rFonts w:ascii="Arial" w:hAnsi="Arial" w:cs="Arial"/>
          <w:bCs/>
          <w:sz w:val="18"/>
          <w:szCs w:val="18"/>
        </w:rPr>
      </w:pPr>
      <w:r w:rsidRPr="0083135D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20, pozycja 24-27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w miejsce sond do karmienia z zatyczką zgłębniki żołądkowe, pozostałe parametry zgodne z SIWZ?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83135D" w:rsidRDefault="0083135D" w:rsidP="006B497B">
      <w:pPr>
        <w:rPr>
          <w:rFonts w:ascii="Arial" w:hAnsi="Arial" w:cs="Arial"/>
          <w:bCs/>
          <w:sz w:val="18"/>
          <w:szCs w:val="18"/>
        </w:rPr>
      </w:pPr>
      <w:r w:rsidRPr="0083135D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20, pozycja 22-23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 xml:space="preserve">Czy Zamawiający dopuści silikonowe sondy </w:t>
      </w:r>
      <w:proofErr w:type="spellStart"/>
      <w:r w:rsidRPr="006B497B">
        <w:rPr>
          <w:rFonts w:ascii="Arial" w:hAnsi="Arial" w:cs="Arial"/>
          <w:bCs/>
          <w:sz w:val="18"/>
          <w:szCs w:val="18"/>
        </w:rPr>
        <w:t>Sengstakena</w:t>
      </w:r>
      <w:proofErr w:type="spellEnd"/>
      <w:r w:rsidRPr="006B497B">
        <w:rPr>
          <w:rFonts w:ascii="Arial" w:hAnsi="Arial" w:cs="Arial"/>
          <w:bCs/>
          <w:sz w:val="18"/>
          <w:szCs w:val="18"/>
        </w:rPr>
        <w:t>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5D4D2A" w:rsidRDefault="005D4D2A" w:rsidP="006B497B">
      <w:pPr>
        <w:rPr>
          <w:rFonts w:ascii="Arial" w:hAnsi="Arial" w:cs="Arial"/>
          <w:bCs/>
          <w:sz w:val="18"/>
          <w:szCs w:val="18"/>
        </w:rPr>
      </w:pPr>
      <w:r w:rsidRPr="005D4D2A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20, pozycja 24-27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sondy do karmienia o długości 500mm?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5D4D2A" w:rsidRDefault="005D4D2A" w:rsidP="006B497B">
      <w:pPr>
        <w:rPr>
          <w:rFonts w:ascii="Arial" w:hAnsi="Arial" w:cs="Arial"/>
          <w:bCs/>
          <w:sz w:val="18"/>
          <w:szCs w:val="18"/>
        </w:rPr>
      </w:pPr>
      <w:r w:rsidRPr="005D4D2A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21, pozycja 5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 xml:space="preserve">Czy Zamawiający dopuści papier do aparatu EKG </w:t>
      </w:r>
      <w:proofErr w:type="spellStart"/>
      <w:r w:rsidRPr="006B497B">
        <w:rPr>
          <w:rFonts w:ascii="Arial" w:hAnsi="Arial" w:cs="Arial"/>
          <w:bCs/>
          <w:sz w:val="18"/>
          <w:szCs w:val="18"/>
        </w:rPr>
        <w:t>AsCard</w:t>
      </w:r>
      <w:proofErr w:type="spellEnd"/>
      <w:r w:rsidRPr="006B497B">
        <w:rPr>
          <w:rFonts w:ascii="Arial" w:hAnsi="Arial" w:cs="Arial"/>
          <w:bCs/>
          <w:sz w:val="18"/>
          <w:szCs w:val="18"/>
        </w:rPr>
        <w:t xml:space="preserve"> 1 w rolce o długości 30m z przeliczeniem ilości na 10 rolek?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EB4B68" w:rsidRDefault="00EB4B68" w:rsidP="006B497B">
      <w:pPr>
        <w:rPr>
          <w:rFonts w:ascii="Arial" w:hAnsi="Arial" w:cs="Arial"/>
          <w:bCs/>
          <w:sz w:val="18"/>
          <w:szCs w:val="18"/>
        </w:rPr>
      </w:pPr>
      <w:r w:rsidRPr="00EB4B68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21, pozycja 9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papier KTG o wymiarze 152mm x 90mm x 150 kartek z przeliczeniem ilości na 32 bloczki?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2A375D" w:rsidRDefault="002A375D" w:rsidP="006B497B">
      <w:pPr>
        <w:rPr>
          <w:rFonts w:ascii="Arial" w:hAnsi="Arial" w:cs="Arial"/>
          <w:bCs/>
          <w:sz w:val="18"/>
          <w:szCs w:val="18"/>
        </w:rPr>
      </w:pPr>
      <w:r w:rsidRPr="002A375D">
        <w:rPr>
          <w:rFonts w:ascii="Arial" w:hAnsi="Arial" w:cs="Arial"/>
          <w:bCs/>
          <w:sz w:val="18"/>
          <w:szCs w:val="18"/>
        </w:rPr>
        <w:t>Zamawiający dopuszcza</w:t>
      </w:r>
    </w:p>
    <w:p w:rsid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21, pozycja 15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papier o rozmiarze 108mm x 23m z przeliczeniem ilości na 109 rolek?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2A375D" w:rsidRDefault="002A375D" w:rsidP="006B497B">
      <w:pPr>
        <w:rPr>
          <w:rFonts w:ascii="Arial" w:hAnsi="Arial" w:cs="Arial"/>
          <w:bCs/>
          <w:sz w:val="18"/>
          <w:szCs w:val="18"/>
        </w:rPr>
      </w:pPr>
      <w:r w:rsidRPr="002A375D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2A375D" w:rsidRDefault="002A375D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45, pozycja 1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osłonę foliową o szerokości 14cm?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EF6487" w:rsidRDefault="00EF6487" w:rsidP="006B497B">
      <w:pPr>
        <w:rPr>
          <w:rFonts w:ascii="Arial" w:hAnsi="Arial" w:cs="Arial"/>
          <w:bCs/>
          <w:sz w:val="18"/>
          <w:szCs w:val="18"/>
        </w:rPr>
      </w:pPr>
      <w:r w:rsidRPr="00EF6487">
        <w:rPr>
          <w:rFonts w:ascii="Arial" w:hAnsi="Arial" w:cs="Arial"/>
          <w:bCs/>
          <w:sz w:val="18"/>
          <w:szCs w:val="18"/>
        </w:rPr>
        <w:t>Zamawiający dopuszcza przy zachowaniu pozostałych parametrów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45, pozycja 1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Czy Zamawiający dopuści osłonę foliową o szerokości 16cm?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6B497B" w:rsidRPr="00EF6487" w:rsidRDefault="00EF6487" w:rsidP="006B497B">
      <w:pPr>
        <w:rPr>
          <w:rFonts w:ascii="Arial" w:hAnsi="Arial" w:cs="Arial"/>
          <w:bCs/>
          <w:sz w:val="18"/>
          <w:szCs w:val="18"/>
        </w:rPr>
      </w:pPr>
      <w:r w:rsidRPr="00EF6487">
        <w:rPr>
          <w:rFonts w:ascii="Arial" w:hAnsi="Arial" w:cs="Arial"/>
          <w:bCs/>
          <w:sz w:val="18"/>
          <w:szCs w:val="18"/>
        </w:rPr>
        <w:t>Zamawiający dopuszcza</w:t>
      </w:r>
    </w:p>
    <w:p w:rsidR="007C6B8C" w:rsidRDefault="007C6B8C" w:rsidP="006B497B">
      <w:pPr>
        <w:rPr>
          <w:rFonts w:ascii="Arial" w:hAnsi="Arial" w:cs="Arial"/>
          <w:b/>
          <w:bCs/>
          <w:sz w:val="18"/>
          <w:szCs w:val="18"/>
        </w:rPr>
      </w:pPr>
    </w:p>
    <w:p w:rsidR="006B497B" w:rsidRPr="006B497B" w:rsidRDefault="006B497B" w:rsidP="006B49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6B497B" w:rsidRPr="006B497B" w:rsidRDefault="006B497B" w:rsidP="006B497B">
      <w:pPr>
        <w:rPr>
          <w:rFonts w:ascii="Arial" w:hAnsi="Arial" w:cs="Arial"/>
          <w:b/>
          <w:bCs/>
          <w:sz w:val="18"/>
          <w:szCs w:val="18"/>
        </w:rPr>
      </w:pPr>
      <w:r w:rsidRPr="006B497B">
        <w:rPr>
          <w:rFonts w:ascii="Arial" w:hAnsi="Arial" w:cs="Arial"/>
          <w:b/>
          <w:bCs/>
          <w:sz w:val="18"/>
          <w:szCs w:val="18"/>
        </w:rPr>
        <w:t>Część nr 45, pozycja 2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 xml:space="preserve">Czy Zamawiający dopuści pokrowiec na aparat RTG 3 częściowy: 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- górna osłona w rozmiarze 100 x 160cm,</w:t>
      </w:r>
    </w:p>
    <w:p w:rsidR="006B497B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- dolna osłona w rozmiarze 80 x 150cm,</w:t>
      </w:r>
    </w:p>
    <w:p w:rsidR="007D6A92" w:rsidRPr="006B497B" w:rsidRDefault="006B497B" w:rsidP="006B497B">
      <w:pPr>
        <w:rPr>
          <w:rFonts w:ascii="Arial" w:hAnsi="Arial" w:cs="Arial"/>
          <w:bCs/>
          <w:sz w:val="18"/>
          <w:szCs w:val="18"/>
        </w:rPr>
      </w:pPr>
      <w:r w:rsidRPr="006B497B">
        <w:rPr>
          <w:rFonts w:ascii="Arial" w:hAnsi="Arial" w:cs="Arial"/>
          <w:bCs/>
          <w:sz w:val="18"/>
          <w:szCs w:val="18"/>
        </w:rPr>
        <w:t>- 2 taśmy samoprzylepne w rozmiarze 3cm x 100cm?</w:t>
      </w:r>
    </w:p>
    <w:p w:rsidR="007C6B8C" w:rsidRPr="00DC00C9" w:rsidRDefault="007C6B8C" w:rsidP="007C6B8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D6A92" w:rsidRPr="00EF6487" w:rsidRDefault="00EF6487" w:rsidP="007403C0">
      <w:pPr>
        <w:rPr>
          <w:rFonts w:ascii="Arial" w:hAnsi="Arial" w:cs="Arial"/>
          <w:bCs/>
          <w:sz w:val="18"/>
          <w:szCs w:val="18"/>
        </w:rPr>
      </w:pPr>
      <w:r w:rsidRPr="00EF6487">
        <w:rPr>
          <w:rFonts w:ascii="Arial" w:hAnsi="Arial" w:cs="Arial"/>
          <w:bCs/>
          <w:sz w:val="18"/>
          <w:szCs w:val="18"/>
        </w:rPr>
        <w:t>Zamawiający dopuszcza</w:t>
      </w:r>
    </w:p>
    <w:p w:rsidR="00507241" w:rsidRDefault="00507241" w:rsidP="007403C0">
      <w:pPr>
        <w:rPr>
          <w:rFonts w:ascii="Arial" w:hAnsi="Arial" w:cs="Arial"/>
          <w:b/>
          <w:bCs/>
          <w:sz w:val="18"/>
          <w:szCs w:val="18"/>
        </w:rPr>
      </w:pPr>
    </w:p>
    <w:p w:rsidR="00507241" w:rsidRPr="00507241" w:rsidRDefault="00507241" w:rsidP="005072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507241" w:rsidRPr="00507241" w:rsidRDefault="00507241" w:rsidP="00507241">
      <w:pPr>
        <w:rPr>
          <w:rFonts w:ascii="Arial" w:hAnsi="Arial" w:cs="Arial"/>
          <w:b/>
          <w:bCs/>
          <w:sz w:val="18"/>
          <w:szCs w:val="18"/>
        </w:rPr>
      </w:pPr>
      <w:r w:rsidRPr="00507241">
        <w:rPr>
          <w:rFonts w:ascii="Arial" w:hAnsi="Arial" w:cs="Arial"/>
          <w:b/>
          <w:bCs/>
          <w:sz w:val="18"/>
          <w:szCs w:val="18"/>
        </w:rPr>
        <w:t xml:space="preserve">Dotyczy pakietu nr 59 akcesoria do aparatów marki </w:t>
      </w:r>
      <w:proofErr w:type="spellStart"/>
      <w:r w:rsidRPr="00507241">
        <w:rPr>
          <w:rFonts w:ascii="Arial" w:hAnsi="Arial" w:cs="Arial"/>
          <w:b/>
          <w:bCs/>
          <w:sz w:val="18"/>
          <w:szCs w:val="18"/>
        </w:rPr>
        <w:t>R.Wolf</w:t>
      </w:r>
      <w:proofErr w:type="spellEnd"/>
      <w:r w:rsidRPr="00507241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Pr="00507241">
        <w:rPr>
          <w:rFonts w:ascii="Arial" w:hAnsi="Arial" w:cs="Arial"/>
          <w:b/>
          <w:bCs/>
          <w:sz w:val="18"/>
          <w:szCs w:val="18"/>
        </w:rPr>
        <w:t>K.Storz</w:t>
      </w:r>
      <w:proofErr w:type="spellEnd"/>
    </w:p>
    <w:p w:rsidR="00507241" w:rsidRPr="00507241" w:rsidRDefault="00507241" w:rsidP="00507241">
      <w:pPr>
        <w:rPr>
          <w:rFonts w:ascii="Arial" w:hAnsi="Arial" w:cs="Arial"/>
          <w:bCs/>
          <w:sz w:val="18"/>
          <w:szCs w:val="18"/>
        </w:rPr>
      </w:pPr>
      <w:r w:rsidRPr="00507241">
        <w:rPr>
          <w:rFonts w:ascii="Arial" w:hAnsi="Arial" w:cs="Arial"/>
          <w:bCs/>
          <w:sz w:val="18"/>
          <w:szCs w:val="18"/>
        </w:rPr>
        <w:t xml:space="preserve">Czy Zamawiający dopuści zaoferowanie w poz. 14 i poz. 15 jednorazowych szczoteczek czyszczących spełniających wymagania Zamawiającego nie będącego wyrobem medycznym? Oferowany wyrób zgodnie z ustawą o wyrobach medycznych z dnia 20 maja 2012 roku (Dz. U. Nr 107, poz. 679 z </w:t>
      </w:r>
      <w:proofErr w:type="spellStart"/>
      <w:r w:rsidRPr="00507241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507241">
        <w:rPr>
          <w:rFonts w:ascii="Arial" w:hAnsi="Arial" w:cs="Arial"/>
          <w:bCs/>
          <w:sz w:val="18"/>
          <w:szCs w:val="18"/>
        </w:rPr>
        <w:t xml:space="preserve">. zm.) nie spełnia definicji wyrobu medycznego, w związku z czym producent, autoryzowany przedstawiciel ani dystrybutor mają prawny zakaz oświadczania, że jest to wyrób medyczny. </w:t>
      </w:r>
    </w:p>
    <w:p w:rsidR="00507241" w:rsidRPr="00DC00C9" w:rsidRDefault="00507241" w:rsidP="0050724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507241" w:rsidRDefault="00A958A3" w:rsidP="00507241">
      <w:pPr>
        <w:rPr>
          <w:rFonts w:ascii="Arial" w:hAnsi="Arial" w:cs="Arial"/>
          <w:bCs/>
          <w:sz w:val="18"/>
          <w:szCs w:val="18"/>
        </w:rPr>
      </w:pPr>
      <w:r w:rsidRPr="00A958A3">
        <w:rPr>
          <w:rFonts w:ascii="Arial" w:hAnsi="Arial" w:cs="Arial"/>
          <w:bCs/>
          <w:sz w:val="18"/>
          <w:szCs w:val="18"/>
        </w:rPr>
        <w:t>Zamawiający dopuszcza</w:t>
      </w:r>
    </w:p>
    <w:p w:rsidR="00507241" w:rsidRPr="00507241" w:rsidRDefault="00507241" w:rsidP="00507241">
      <w:pPr>
        <w:rPr>
          <w:rFonts w:ascii="Arial" w:hAnsi="Arial" w:cs="Arial"/>
          <w:bCs/>
          <w:sz w:val="18"/>
          <w:szCs w:val="18"/>
        </w:rPr>
      </w:pPr>
    </w:p>
    <w:p w:rsidR="00507241" w:rsidRPr="00507241" w:rsidRDefault="00507241" w:rsidP="005072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507241" w:rsidRPr="00507241" w:rsidRDefault="00507241" w:rsidP="00507241">
      <w:pPr>
        <w:rPr>
          <w:rFonts w:ascii="Arial" w:hAnsi="Arial" w:cs="Arial"/>
          <w:b/>
          <w:bCs/>
          <w:sz w:val="18"/>
          <w:szCs w:val="18"/>
        </w:rPr>
      </w:pPr>
      <w:r w:rsidRPr="00507241">
        <w:rPr>
          <w:rFonts w:ascii="Arial" w:hAnsi="Arial" w:cs="Arial"/>
          <w:b/>
          <w:bCs/>
          <w:sz w:val="18"/>
          <w:szCs w:val="18"/>
        </w:rPr>
        <w:t xml:space="preserve">Dotyczy pakietu nr 59 akcesoria do aparatów marki </w:t>
      </w:r>
      <w:proofErr w:type="spellStart"/>
      <w:r w:rsidRPr="00507241">
        <w:rPr>
          <w:rFonts w:ascii="Arial" w:hAnsi="Arial" w:cs="Arial"/>
          <w:b/>
          <w:bCs/>
          <w:sz w:val="18"/>
          <w:szCs w:val="18"/>
        </w:rPr>
        <w:t>R.Wolf</w:t>
      </w:r>
      <w:proofErr w:type="spellEnd"/>
      <w:r w:rsidRPr="00507241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Pr="00507241">
        <w:rPr>
          <w:rFonts w:ascii="Arial" w:hAnsi="Arial" w:cs="Arial"/>
          <w:b/>
          <w:bCs/>
          <w:sz w:val="18"/>
          <w:szCs w:val="18"/>
        </w:rPr>
        <w:t>K.Storz</w:t>
      </w:r>
      <w:proofErr w:type="spellEnd"/>
    </w:p>
    <w:p w:rsidR="00507241" w:rsidRPr="00507241" w:rsidRDefault="00507241" w:rsidP="00507241">
      <w:pPr>
        <w:rPr>
          <w:rFonts w:ascii="Arial" w:hAnsi="Arial" w:cs="Arial"/>
          <w:bCs/>
          <w:sz w:val="18"/>
          <w:szCs w:val="18"/>
        </w:rPr>
      </w:pPr>
      <w:r w:rsidRPr="00507241">
        <w:rPr>
          <w:rFonts w:ascii="Arial" w:hAnsi="Arial" w:cs="Arial"/>
          <w:bCs/>
          <w:sz w:val="18"/>
          <w:szCs w:val="18"/>
        </w:rPr>
        <w:t xml:space="preserve">Czy Zamawiający wyrazi zgodę na wydłużenie terminu dostawy w pakiecie nr 59  do 20 dni roboczych od dnia złożenia zamówienia?  Asortyment w pakiecie 59 to głównie wyroby medyczne wielorazowego użytku, osprzęt na który Zmawiający może w ogóle nie złożyć zamówienia, </w:t>
      </w:r>
      <w:proofErr w:type="spellStart"/>
      <w:r w:rsidRPr="00507241">
        <w:rPr>
          <w:rFonts w:ascii="Arial" w:hAnsi="Arial" w:cs="Arial"/>
          <w:bCs/>
          <w:sz w:val="18"/>
          <w:szCs w:val="18"/>
        </w:rPr>
        <w:t>dlategoteż</w:t>
      </w:r>
      <w:proofErr w:type="spellEnd"/>
      <w:r w:rsidRPr="00507241">
        <w:rPr>
          <w:rFonts w:ascii="Arial" w:hAnsi="Arial" w:cs="Arial"/>
          <w:bCs/>
          <w:sz w:val="18"/>
          <w:szCs w:val="18"/>
        </w:rPr>
        <w:t xml:space="preserve"> Wykonawca musi mieć czas na ściągnięcie asortymentu od Producenta z Niemiec.</w:t>
      </w:r>
    </w:p>
    <w:p w:rsidR="00507241" w:rsidRPr="00DC00C9" w:rsidRDefault="00507241" w:rsidP="0050724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C6B8C" w:rsidRPr="007C6B8C" w:rsidRDefault="00A958A3" w:rsidP="007403C0">
      <w:pPr>
        <w:rPr>
          <w:rFonts w:ascii="Arial" w:hAnsi="Arial" w:cs="Arial"/>
          <w:bCs/>
          <w:sz w:val="18"/>
          <w:szCs w:val="18"/>
        </w:rPr>
      </w:pPr>
      <w:r w:rsidRPr="00A958A3">
        <w:rPr>
          <w:rFonts w:ascii="Arial" w:hAnsi="Arial" w:cs="Arial"/>
          <w:bCs/>
          <w:sz w:val="18"/>
          <w:szCs w:val="18"/>
        </w:rPr>
        <w:t>Zamawiający dopuszcza</w:t>
      </w:r>
    </w:p>
    <w:p w:rsidR="00DC00C9" w:rsidRDefault="00DC00C9" w:rsidP="007403C0">
      <w:pPr>
        <w:rPr>
          <w:rFonts w:ascii="Arial" w:hAnsi="Arial" w:cs="Arial"/>
          <w:b/>
          <w:bCs/>
          <w:sz w:val="18"/>
          <w:szCs w:val="18"/>
        </w:rPr>
      </w:pPr>
    </w:p>
    <w:p w:rsidR="000D1843" w:rsidRPr="000D1843" w:rsidRDefault="000D1843" w:rsidP="000D18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Pr="000D1843">
        <w:rPr>
          <w:rFonts w:ascii="Arial" w:hAnsi="Arial" w:cs="Arial"/>
          <w:b/>
          <w:bCs/>
          <w:sz w:val="18"/>
          <w:szCs w:val="18"/>
        </w:rPr>
        <w:t xml:space="preserve"> pakiet 43 Pozycja 3</w:t>
      </w:r>
    </w:p>
    <w:p w:rsidR="000D1843" w:rsidRPr="000D1843" w:rsidRDefault="000D1843" w:rsidP="000D1843">
      <w:pPr>
        <w:rPr>
          <w:rFonts w:ascii="Arial" w:hAnsi="Arial" w:cs="Arial"/>
          <w:bCs/>
          <w:sz w:val="18"/>
          <w:szCs w:val="18"/>
        </w:rPr>
      </w:pPr>
      <w:r w:rsidRPr="000D1843">
        <w:rPr>
          <w:rFonts w:ascii="Arial" w:hAnsi="Arial" w:cs="Arial"/>
          <w:bCs/>
          <w:sz w:val="18"/>
          <w:szCs w:val="18"/>
        </w:rPr>
        <w:t xml:space="preserve">Czy Zamawiający pozwoli na zaproponowanie mankietu 1- żyłowy dla dorosłych ekstra długi </w:t>
      </w:r>
      <w:proofErr w:type="spellStart"/>
      <w:r w:rsidRPr="000D1843">
        <w:rPr>
          <w:rFonts w:ascii="Arial" w:hAnsi="Arial" w:cs="Arial"/>
          <w:bCs/>
          <w:sz w:val="18"/>
          <w:szCs w:val="18"/>
        </w:rPr>
        <w:t>rozm</w:t>
      </w:r>
      <w:proofErr w:type="spellEnd"/>
      <w:r w:rsidRPr="000D1843">
        <w:rPr>
          <w:rFonts w:ascii="Arial" w:hAnsi="Arial" w:cs="Arial"/>
          <w:bCs/>
          <w:sz w:val="18"/>
          <w:szCs w:val="18"/>
        </w:rPr>
        <w:t xml:space="preserve"> 14-65 cm ?</w:t>
      </w:r>
    </w:p>
    <w:p w:rsidR="000D1843" w:rsidRPr="00DC00C9" w:rsidRDefault="000D1843" w:rsidP="000D184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D1843" w:rsidRDefault="00A958A3" w:rsidP="000D1843">
      <w:pPr>
        <w:rPr>
          <w:rFonts w:ascii="Arial" w:hAnsi="Arial" w:cs="Arial"/>
          <w:bCs/>
          <w:sz w:val="18"/>
          <w:szCs w:val="18"/>
        </w:rPr>
      </w:pPr>
      <w:r w:rsidRPr="00A958A3">
        <w:rPr>
          <w:rFonts w:ascii="Arial" w:hAnsi="Arial" w:cs="Arial"/>
          <w:bCs/>
          <w:sz w:val="18"/>
          <w:szCs w:val="18"/>
        </w:rPr>
        <w:t>Zamawiający dopuszcza</w:t>
      </w:r>
    </w:p>
    <w:p w:rsidR="000D1843" w:rsidRPr="000D1843" w:rsidRDefault="000D1843" w:rsidP="000D1843">
      <w:pPr>
        <w:rPr>
          <w:rFonts w:ascii="Arial" w:hAnsi="Arial" w:cs="Arial"/>
          <w:bCs/>
          <w:sz w:val="18"/>
          <w:szCs w:val="18"/>
        </w:rPr>
      </w:pPr>
    </w:p>
    <w:p w:rsidR="000D1843" w:rsidRPr="000D1843" w:rsidRDefault="000D1843" w:rsidP="000D18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Pr="000D1843">
        <w:rPr>
          <w:rFonts w:ascii="Arial" w:hAnsi="Arial" w:cs="Arial"/>
          <w:b/>
          <w:bCs/>
          <w:sz w:val="18"/>
          <w:szCs w:val="18"/>
        </w:rPr>
        <w:t xml:space="preserve"> pakiet 43 Pozycja 4</w:t>
      </w:r>
    </w:p>
    <w:p w:rsidR="000D1843" w:rsidRPr="000D1843" w:rsidRDefault="000D1843" w:rsidP="000D1843">
      <w:pPr>
        <w:rPr>
          <w:rFonts w:ascii="Arial" w:hAnsi="Arial" w:cs="Arial"/>
          <w:bCs/>
          <w:sz w:val="18"/>
          <w:szCs w:val="18"/>
        </w:rPr>
      </w:pPr>
      <w:r w:rsidRPr="000D1843">
        <w:rPr>
          <w:rFonts w:ascii="Arial" w:hAnsi="Arial" w:cs="Arial"/>
          <w:bCs/>
          <w:sz w:val="18"/>
          <w:szCs w:val="18"/>
        </w:rPr>
        <w:t xml:space="preserve">Czy Zamawiający pozwoli na zaproponowanie mankietu 2- żyłowy dla dorosłych ekstra długi </w:t>
      </w:r>
      <w:proofErr w:type="spellStart"/>
      <w:r w:rsidRPr="000D1843">
        <w:rPr>
          <w:rFonts w:ascii="Arial" w:hAnsi="Arial" w:cs="Arial"/>
          <w:bCs/>
          <w:sz w:val="18"/>
          <w:szCs w:val="18"/>
        </w:rPr>
        <w:t>rozm</w:t>
      </w:r>
      <w:proofErr w:type="spellEnd"/>
      <w:r w:rsidRPr="000D1843">
        <w:rPr>
          <w:rFonts w:ascii="Arial" w:hAnsi="Arial" w:cs="Arial"/>
          <w:bCs/>
          <w:sz w:val="18"/>
          <w:szCs w:val="18"/>
        </w:rPr>
        <w:t xml:space="preserve"> 33-47 cm ?</w:t>
      </w:r>
    </w:p>
    <w:p w:rsidR="000D1843" w:rsidRPr="00DC00C9" w:rsidRDefault="000D1843" w:rsidP="000D184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D1843" w:rsidRDefault="00A958A3" w:rsidP="000D1843">
      <w:pPr>
        <w:rPr>
          <w:rFonts w:ascii="Arial" w:hAnsi="Arial" w:cs="Arial"/>
          <w:bCs/>
          <w:sz w:val="18"/>
          <w:szCs w:val="18"/>
        </w:rPr>
      </w:pPr>
      <w:r w:rsidRPr="00A958A3">
        <w:rPr>
          <w:rFonts w:ascii="Arial" w:hAnsi="Arial" w:cs="Arial"/>
          <w:bCs/>
          <w:sz w:val="18"/>
          <w:szCs w:val="18"/>
        </w:rPr>
        <w:t>Zamawiający dopuszcza</w:t>
      </w:r>
    </w:p>
    <w:p w:rsidR="000D1843" w:rsidRPr="000D1843" w:rsidRDefault="000D1843" w:rsidP="000D1843">
      <w:pPr>
        <w:rPr>
          <w:rFonts w:ascii="Arial" w:hAnsi="Arial" w:cs="Arial"/>
          <w:bCs/>
          <w:sz w:val="18"/>
          <w:szCs w:val="18"/>
        </w:rPr>
      </w:pPr>
    </w:p>
    <w:p w:rsidR="000D1843" w:rsidRPr="000D1843" w:rsidRDefault="000D1843" w:rsidP="000D18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D1843" w:rsidRPr="000D1843" w:rsidRDefault="000D1843" w:rsidP="000D1843">
      <w:pPr>
        <w:rPr>
          <w:rFonts w:ascii="Arial" w:hAnsi="Arial" w:cs="Arial"/>
          <w:bCs/>
          <w:sz w:val="18"/>
          <w:szCs w:val="18"/>
        </w:rPr>
      </w:pPr>
      <w:r w:rsidRPr="000D1843">
        <w:rPr>
          <w:rFonts w:ascii="Arial" w:hAnsi="Arial" w:cs="Arial"/>
          <w:bCs/>
          <w:sz w:val="18"/>
          <w:szCs w:val="18"/>
        </w:rPr>
        <w:t>Czy Zamawiający uzna za spełniony wymóg art. 24 ust. 1 pkt 23 ustawy PZP, jeśli wykonawca, który nie należy do żadnej grupy kapitałowej, przedstawi stosowne oświadczenie wraz z ofertą ?</w:t>
      </w:r>
    </w:p>
    <w:p w:rsidR="000D1843" w:rsidRPr="00DC00C9" w:rsidRDefault="000D1843" w:rsidP="000D184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D1843" w:rsidRDefault="00A958A3" w:rsidP="007403C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0F0C89" w:rsidRPr="000D1843" w:rsidRDefault="000F0C89" w:rsidP="007403C0">
      <w:pPr>
        <w:rPr>
          <w:rFonts w:ascii="Arial" w:hAnsi="Arial" w:cs="Arial"/>
          <w:bCs/>
          <w:sz w:val="18"/>
          <w:szCs w:val="18"/>
        </w:rPr>
      </w:pPr>
    </w:p>
    <w:p w:rsidR="000D1843" w:rsidRDefault="000F0C89" w:rsidP="007403C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3: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filtr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skuteczność filtracji bakteryjnej: &gt;99,9999%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skuteczność filtracji wirusowej: &gt;99,999%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poziom nawilżania 38,6 mg H2O przy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>=500ml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powierzchnia filtracji 25cm</w:t>
      </w:r>
      <w:r w:rsidRPr="000F0C89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przestrzeń martwa 77ml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objętość oddechowa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 150ml-1500ml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waga 24g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z piankowym wymiennikiem ciepła i wilgoci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lastRenderedPageBreak/>
        <w:t>- mikrobiologicznie czysty ?</w:t>
      </w:r>
    </w:p>
    <w:p w:rsidR="000F0C8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397013" w:rsidRPr="000E2D6D" w:rsidRDefault="000E2D6D" w:rsidP="00397013">
      <w:pPr>
        <w:jc w:val="both"/>
        <w:rPr>
          <w:rFonts w:ascii="Arial" w:hAnsi="Arial" w:cs="Arial"/>
          <w:sz w:val="18"/>
          <w:szCs w:val="18"/>
        </w:rPr>
      </w:pPr>
      <w:r w:rsidRPr="000E2D6D">
        <w:rPr>
          <w:rFonts w:ascii="Arial" w:hAnsi="Arial" w:cs="Arial"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4: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filtr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skuteczność filtracji bakteryjnej: &gt;99,9999%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skuteczność filtracji wirusowej: &gt;99,999%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poziom nawilżania 38,6 mg H2O przy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>=500ml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powierzchnia filtracji 25cm</w:t>
      </w:r>
      <w:r w:rsidRPr="000F0C89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przestrzeń martwa 77ml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objętość oddechowa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 150ml-1500ml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waga 24g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z piankowym wymiennikiem ciepła i wilgoci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mikrobiologicznie czysty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6: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zestaw: maska wykonana z PCV z nebulizatorem i z drenem o długości 200cm?</w:t>
      </w:r>
    </w:p>
    <w:p w:rsidR="000E2D6D" w:rsidRPr="000E2D6D" w:rsidRDefault="000E2D6D" w:rsidP="000E2D6D">
      <w:pPr>
        <w:rPr>
          <w:rFonts w:ascii="Arial" w:hAnsi="Arial" w:cs="Arial"/>
          <w:b/>
          <w:bCs/>
          <w:sz w:val="18"/>
          <w:szCs w:val="18"/>
        </w:rPr>
      </w:pPr>
      <w:r w:rsidRPr="000E2D6D">
        <w:rPr>
          <w:rFonts w:ascii="Arial" w:hAnsi="Arial" w:cs="Arial"/>
          <w:b/>
          <w:bCs/>
          <w:sz w:val="18"/>
          <w:szCs w:val="18"/>
        </w:rPr>
        <w:t>Odpowiedź:</w:t>
      </w:r>
    </w:p>
    <w:p w:rsidR="000F0C89" w:rsidRPr="000E2D6D" w:rsidRDefault="000E2D6D" w:rsidP="000E2D6D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7: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skuteczność nawilżania po 1h: 27,5mg/l H2O przy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=500ml, po 24h 28,8ml/l H2O przy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Vt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>=500ml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opór przepływu: 1,8 cm H2O przy 60l/min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waga 8,1g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złącze 15mm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port do drenu tlenowego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przestrzeń martwa 15ml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objętość oddechowa 50-1000ml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Pr="000E2D6D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>Dotyczy pakietu 11 poz. 8: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rozwiązanie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 - gładki wewnętrznie PCV, karbowany na zewnątrz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łącznik podwójnie obrotowy,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port do odsysania z PCV elastyczny, port do bronchoskopii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złącza 22mmF-22mmM/15mmF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długość 15 cm.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zalecane stosowanie: do podłączenia rurki dotchawiczej z filtrem oddechowym lub obwodu oddechowego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Pr="000E2D6D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12: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nebulizator z ustnikiem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materiał delikatny medyczny PVC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pojemność nebulizatora 8 ml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dren tlenowy (gwiazdkowy) 200 cm standardowe złącza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12: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anatomicznie ukształtowana maska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materiał PVC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dren tlenowy (gwiazdkowy) dł. 2 m ze standardowymi złączami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taśma mocująca na głowie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lastRenderedPageBreak/>
        <w:t xml:space="preserve">- pojemność nebulizatora 8 ml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dysza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Venturiego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blaszka dopasowująca do nosa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14: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nebulizator z ustnikiem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materiał delikatny medyczny PVC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pojemność nebulizatora 8 ml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dren tlenowy (gwiazdkowy) 200 cm standardowe złącza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15: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rury o zmiennej długości, do 200cm po rozciągnięciu;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długość ramienia do 150cm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worek oddechowy 2 litrowy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bezlateksowy</w:t>
      </w:r>
      <w:proofErr w:type="spellEnd"/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dwa porty w trójniku Y z zatyczkami zamocowanymi na stałe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łącznik prosty: 22mmM-22mmM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kolanko z portem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LuerLock</w:t>
      </w:r>
      <w:proofErr w:type="spellEnd"/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czysty mikrobiologicznie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16: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obwód posiada funkcję wymiennika ciepła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budowa z dzieloną membraną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produkowany w pomieszczeniach o klasie czystości 10 000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długość rury 180cm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długość ramienia  wydechowego 60cm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wykonany z PE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łącznik prosty: 22mmM-22mmM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kolanko z portem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LuerLock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 do kapnografu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18: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produkt o długości 15cm?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 xml:space="preserve">Dotyczy pakietu 11 </w:t>
      </w:r>
      <w:proofErr w:type="spellStart"/>
      <w:r w:rsidRPr="000F0C89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0F0C89">
        <w:rPr>
          <w:rFonts w:ascii="Arial" w:hAnsi="Arial" w:cs="Arial"/>
          <w:b/>
          <w:bCs/>
          <w:sz w:val="18"/>
          <w:szCs w:val="18"/>
        </w:rPr>
        <w:t xml:space="preserve"> 20: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jako równoważny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rury o zmiennej długości, do 180cm po rozciągnięciu;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długość ramienia do 150cm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worek oddechowy 1 litrowy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bezlateksowy</w:t>
      </w:r>
      <w:proofErr w:type="spellEnd"/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dwa porty w trójniku Y z zatyczkami zamocowanymi na stałe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łącznik prosty: 22mm, 15mm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 xml:space="preserve">- kolanko z portem </w:t>
      </w:r>
      <w:proofErr w:type="spellStart"/>
      <w:r w:rsidRPr="000F0C89">
        <w:rPr>
          <w:rFonts w:ascii="Arial" w:hAnsi="Arial" w:cs="Arial"/>
          <w:bCs/>
          <w:sz w:val="18"/>
          <w:szCs w:val="18"/>
        </w:rPr>
        <w:t>LuerLock</w:t>
      </w:r>
      <w:proofErr w:type="spellEnd"/>
      <w:r w:rsidRPr="000F0C89">
        <w:rPr>
          <w:rFonts w:ascii="Arial" w:hAnsi="Arial" w:cs="Arial"/>
          <w:bCs/>
          <w:sz w:val="18"/>
          <w:szCs w:val="18"/>
        </w:rPr>
        <w:t xml:space="preserve"> 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- czysty mikrobiologicznie ?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0C89" w:rsidRDefault="000E2D6D" w:rsidP="000F0C89">
      <w:pPr>
        <w:rPr>
          <w:rFonts w:ascii="Arial" w:hAnsi="Arial" w:cs="Arial"/>
          <w:bCs/>
          <w:sz w:val="18"/>
          <w:szCs w:val="18"/>
        </w:rPr>
      </w:pPr>
      <w:r w:rsidRPr="000E2D6D">
        <w:rPr>
          <w:rFonts w:ascii="Arial" w:hAnsi="Arial" w:cs="Arial"/>
          <w:bCs/>
          <w:sz w:val="18"/>
          <w:szCs w:val="18"/>
        </w:rPr>
        <w:t>Zgodnie z SIWZ i odpowiedziami</w:t>
      </w:r>
    </w:p>
    <w:p w:rsidR="000F0C89" w:rsidRDefault="000F0C89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>Dotyczy pakietu 11: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wydzieli do osobnego pakietu pozycje : 9, 10, 11, 21?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Wydzielenie tych pozycji do osobnego pakietu umożliwi złożenie ofert na w/w pozycje większej liczbie wykonawców a tym samym zwiększy konkurencyjność ofert.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0F0C89" w:rsidRDefault="00A10B43" w:rsidP="000F0C89">
      <w:pPr>
        <w:rPr>
          <w:rFonts w:ascii="Arial" w:hAnsi="Arial" w:cs="Arial"/>
          <w:bCs/>
          <w:sz w:val="18"/>
          <w:szCs w:val="18"/>
        </w:rPr>
      </w:pPr>
      <w:r w:rsidRPr="00A10B43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A10B43" w:rsidRDefault="00A10B43" w:rsidP="000F0C89">
      <w:pPr>
        <w:rPr>
          <w:rFonts w:ascii="Arial" w:hAnsi="Arial" w:cs="Arial"/>
          <w:bCs/>
          <w:sz w:val="18"/>
          <w:szCs w:val="18"/>
        </w:rPr>
      </w:pP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0C89" w:rsidRPr="000F0C89" w:rsidRDefault="000F0C89" w:rsidP="000F0C89">
      <w:pPr>
        <w:rPr>
          <w:rFonts w:ascii="Arial" w:hAnsi="Arial" w:cs="Arial"/>
          <w:b/>
          <w:bCs/>
          <w:sz w:val="18"/>
          <w:szCs w:val="18"/>
        </w:rPr>
      </w:pPr>
      <w:r w:rsidRPr="000F0C89">
        <w:rPr>
          <w:rFonts w:ascii="Arial" w:hAnsi="Arial" w:cs="Arial"/>
          <w:b/>
          <w:bCs/>
          <w:sz w:val="18"/>
          <w:szCs w:val="18"/>
        </w:rPr>
        <w:t>Dotyczy pakietu 28: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Czy Zamawiający dopuści produkt o następujących parametrach:</w:t>
      </w:r>
    </w:p>
    <w:p w:rsidR="000F0C89" w:rsidRPr="000F0C89" w:rsidRDefault="000F0C89" w:rsidP="000F0C89">
      <w:pPr>
        <w:rPr>
          <w:rFonts w:ascii="Arial" w:hAnsi="Arial" w:cs="Arial"/>
          <w:bCs/>
          <w:sz w:val="18"/>
          <w:szCs w:val="18"/>
        </w:rPr>
      </w:pPr>
      <w:r w:rsidRPr="000F0C89">
        <w:rPr>
          <w:rFonts w:ascii="Arial" w:hAnsi="Arial" w:cs="Arial"/>
          <w:bCs/>
          <w:sz w:val="18"/>
          <w:szCs w:val="18"/>
        </w:rPr>
        <w:t>Wapno sodowane z indykatorem do stosowania w aparatach do znieczuleń  w celu pochłaniania dwutlenku węgla, pylenie maksymalnie 0,5%, granulki 0,425mm,  twardość 95 %, wilgotność 12-19 %</w:t>
      </w:r>
    </w:p>
    <w:p w:rsidR="00397013" w:rsidRPr="00DC00C9" w:rsidRDefault="00397013" w:rsidP="00397013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D1843" w:rsidRDefault="00A429E0" w:rsidP="007403C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136A18" w:rsidRDefault="00136A18" w:rsidP="007403C0">
      <w:pPr>
        <w:rPr>
          <w:rFonts w:ascii="Arial" w:hAnsi="Arial" w:cs="Arial"/>
          <w:bCs/>
          <w:sz w:val="18"/>
          <w:szCs w:val="18"/>
        </w:rPr>
      </w:pPr>
    </w:p>
    <w:p w:rsidR="000F5F31" w:rsidRPr="000F5F31" w:rsidRDefault="000F5F31" w:rsidP="007403C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0F5F31" w:rsidRPr="000F5F31" w:rsidRDefault="000F5F31" w:rsidP="000F5F31">
      <w:pPr>
        <w:rPr>
          <w:rFonts w:ascii="Arial" w:hAnsi="Arial" w:cs="Arial"/>
          <w:b/>
          <w:bCs/>
          <w:sz w:val="18"/>
          <w:szCs w:val="18"/>
        </w:rPr>
      </w:pPr>
      <w:r w:rsidRPr="000F5F31">
        <w:rPr>
          <w:rFonts w:ascii="Arial" w:hAnsi="Arial" w:cs="Arial"/>
          <w:b/>
          <w:bCs/>
          <w:sz w:val="18"/>
          <w:szCs w:val="18"/>
        </w:rPr>
        <w:t>Dot. Pakietu nr 30, poz. 1</w:t>
      </w:r>
    </w:p>
    <w:p w:rsidR="000F5F31" w:rsidRPr="000F5F31" w:rsidRDefault="000F5F31" w:rsidP="000F5F31">
      <w:pPr>
        <w:rPr>
          <w:rFonts w:ascii="Arial" w:hAnsi="Arial" w:cs="Arial"/>
          <w:bCs/>
          <w:sz w:val="18"/>
          <w:szCs w:val="18"/>
        </w:rPr>
      </w:pPr>
      <w:r w:rsidRPr="000F5F31">
        <w:rPr>
          <w:rFonts w:ascii="Arial" w:hAnsi="Arial" w:cs="Arial"/>
          <w:bCs/>
          <w:sz w:val="18"/>
          <w:szCs w:val="18"/>
        </w:rPr>
        <w:t>Ze względu na możliwość zaoferowania produktu najwyższej jakości, zwracamy się do Zamawiającego z prośbą o dopuszczenie elektrod neutra</w:t>
      </w:r>
      <w:r w:rsidR="00665487">
        <w:rPr>
          <w:rFonts w:ascii="Arial" w:hAnsi="Arial" w:cs="Arial"/>
          <w:bCs/>
          <w:sz w:val="18"/>
          <w:szCs w:val="18"/>
        </w:rPr>
        <w:t xml:space="preserve">lnych jednorazowych dzielonych </w:t>
      </w:r>
      <w:r w:rsidRPr="000F5F31">
        <w:rPr>
          <w:rFonts w:ascii="Arial" w:hAnsi="Arial" w:cs="Arial"/>
          <w:bCs/>
          <w:sz w:val="18"/>
          <w:szCs w:val="18"/>
        </w:rPr>
        <w:t xml:space="preserve">z pierścieniem </w:t>
      </w:r>
      <w:proofErr w:type="spellStart"/>
      <w:r w:rsidRPr="000F5F31">
        <w:rPr>
          <w:rFonts w:ascii="Arial" w:hAnsi="Arial" w:cs="Arial"/>
          <w:bCs/>
          <w:sz w:val="18"/>
          <w:szCs w:val="18"/>
        </w:rPr>
        <w:t>ekwitopotancjalnym</w:t>
      </w:r>
      <w:proofErr w:type="spellEnd"/>
      <w:r w:rsidRPr="000F5F31">
        <w:rPr>
          <w:rFonts w:ascii="Arial" w:hAnsi="Arial" w:cs="Arial"/>
          <w:bCs/>
          <w:sz w:val="18"/>
          <w:szCs w:val="18"/>
        </w:rPr>
        <w:t xml:space="preserve"> dla dorosłych o powierzchni aktywnej 128,5mm i całkowitej 170,5mm - pokryta hydrożelem z zakończeniem na klips do aparatu firmy EMED, na opakowaniu etykieta samoprzylepna do potrzeb dokumentacji zawierająca nr. kat i datę ważności producenta.</w:t>
      </w:r>
    </w:p>
    <w:p w:rsidR="000F5F31" w:rsidRPr="00DC00C9" w:rsidRDefault="000F5F31" w:rsidP="000F5F3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136A18" w:rsidRDefault="00896D9E" w:rsidP="007403C0">
      <w:pPr>
        <w:rPr>
          <w:rFonts w:ascii="Arial" w:hAnsi="Arial" w:cs="Arial"/>
          <w:bCs/>
          <w:sz w:val="18"/>
          <w:szCs w:val="18"/>
        </w:rPr>
      </w:pPr>
      <w:r w:rsidRPr="00896D9E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E15D9E" w:rsidRDefault="00E15D9E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1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rozmiar 20x22? </w:t>
      </w:r>
    </w:p>
    <w:p w:rsidR="00C71B9A" w:rsidRPr="00DC00C9" w:rsidRDefault="00C71B9A" w:rsidP="00C71B9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71B9A" w:rsidRDefault="007A68FA" w:rsidP="00C71B9A">
      <w:pPr>
        <w:rPr>
          <w:rFonts w:ascii="Arial" w:hAnsi="Arial" w:cs="Arial"/>
          <w:bCs/>
          <w:sz w:val="18"/>
          <w:szCs w:val="18"/>
        </w:rPr>
      </w:pPr>
      <w:r w:rsidRPr="007A68FA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1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w składzie </w:t>
      </w:r>
      <w:proofErr w:type="spellStart"/>
      <w:r w:rsidRPr="00C71B9A">
        <w:rPr>
          <w:rFonts w:ascii="Arial" w:hAnsi="Arial" w:cs="Arial"/>
          <w:bCs/>
          <w:sz w:val="18"/>
          <w:szCs w:val="18"/>
        </w:rPr>
        <w:t>dimetikon</w:t>
      </w:r>
      <w:proofErr w:type="spellEnd"/>
      <w:r w:rsidRPr="00C71B9A">
        <w:rPr>
          <w:rFonts w:ascii="Arial" w:hAnsi="Arial" w:cs="Arial"/>
          <w:bCs/>
          <w:sz w:val="18"/>
          <w:szCs w:val="18"/>
        </w:rPr>
        <w:t xml:space="preserve"> w zamian za </w:t>
      </w:r>
      <w:proofErr w:type="spellStart"/>
      <w:r w:rsidRPr="00C71B9A">
        <w:rPr>
          <w:rFonts w:ascii="Arial" w:hAnsi="Arial" w:cs="Arial"/>
          <w:bCs/>
          <w:sz w:val="18"/>
          <w:szCs w:val="18"/>
        </w:rPr>
        <w:t>simetikon</w:t>
      </w:r>
      <w:proofErr w:type="spellEnd"/>
      <w:r w:rsidRPr="00C71B9A">
        <w:rPr>
          <w:rFonts w:ascii="Arial" w:hAnsi="Arial" w:cs="Arial"/>
          <w:bCs/>
          <w:sz w:val="18"/>
          <w:szCs w:val="18"/>
        </w:rPr>
        <w:t xml:space="preserve">? </w:t>
      </w:r>
    </w:p>
    <w:p w:rsidR="00C71B9A" w:rsidRPr="00DC00C9" w:rsidRDefault="00C71B9A" w:rsidP="00C71B9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71B9A" w:rsidRDefault="007A68FA" w:rsidP="00C71B9A">
      <w:pPr>
        <w:rPr>
          <w:rFonts w:ascii="Arial" w:hAnsi="Arial" w:cs="Arial"/>
          <w:bCs/>
          <w:sz w:val="18"/>
          <w:szCs w:val="18"/>
        </w:rPr>
      </w:pPr>
      <w:r w:rsidRPr="007A68FA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1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>Czy Zamawiający odstąpi od wymogu „ z dodatkową warstwą termoizolacyjną” ?</w:t>
      </w:r>
    </w:p>
    <w:p w:rsidR="00C71B9A" w:rsidRPr="00C71B9A" w:rsidRDefault="00C71B9A" w:rsidP="00C71B9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71B9A" w:rsidRDefault="007A68FA" w:rsidP="00C71B9A">
      <w:pPr>
        <w:rPr>
          <w:rFonts w:ascii="Arial" w:hAnsi="Arial" w:cs="Arial"/>
          <w:bCs/>
          <w:sz w:val="18"/>
          <w:szCs w:val="18"/>
        </w:rPr>
      </w:pPr>
      <w:r w:rsidRPr="007A68FA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1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 możliwość podgrzania w kuchence mikrofalowej do 20 sekund przy mocy 700 W, 12 myjek w opakowaniu? </w:t>
      </w:r>
      <w:r w:rsidRPr="00C71B9A">
        <w:rPr>
          <w:rFonts w:ascii="Arial" w:hAnsi="Arial" w:cs="Arial"/>
          <w:bCs/>
          <w:sz w:val="18"/>
          <w:szCs w:val="18"/>
        </w:rPr>
        <w:tab/>
      </w:r>
    </w:p>
    <w:p w:rsidR="00C71B9A" w:rsidRPr="00DC00C9" w:rsidRDefault="00C71B9A" w:rsidP="00C71B9A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71B9A" w:rsidRDefault="007A68FA" w:rsidP="00C71B9A">
      <w:pPr>
        <w:rPr>
          <w:rFonts w:ascii="Arial" w:hAnsi="Arial" w:cs="Arial"/>
          <w:bCs/>
          <w:sz w:val="18"/>
          <w:szCs w:val="18"/>
        </w:rPr>
      </w:pPr>
      <w:r w:rsidRPr="007A68FA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Pakiet 50 poz. 1</w:t>
      </w:r>
    </w:p>
    <w:p w:rsidR="000F45B6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>Czy Zamawiający odstąpi od wymogu „opakowanie z mini- karta obserwacji zmian skórnych” ?</w:t>
      </w:r>
    </w:p>
    <w:p w:rsidR="000F45B6" w:rsidRPr="00DC00C9" w:rsidRDefault="000F45B6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45B6" w:rsidRDefault="00E526E0" w:rsidP="00C71B9A">
      <w:pPr>
        <w:rPr>
          <w:rFonts w:ascii="Arial" w:hAnsi="Arial" w:cs="Arial"/>
          <w:bCs/>
          <w:sz w:val="18"/>
          <w:szCs w:val="18"/>
        </w:rPr>
      </w:pPr>
      <w:r w:rsidRPr="00E526E0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 </w:t>
      </w: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pakiet 50 poz. 2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w składzie </w:t>
      </w:r>
      <w:proofErr w:type="spellStart"/>
      <w:r w:rsidRPr="00C71B9A">
        <w:rPr>
          <w:rFonts w:ascii="Arial" w:hAnsi="Arial" w:cs="Arial"/>
          <w:bCs/>
          <w:sz w:val="18"/>
          <w:szCs w:val="18"/>
        </w:rPr>
        <w:t>dimetikon</w:t>
      </w:r>
      <w:proofErr w:type="spellEnd"/>
      <w:r w:rsidRPr="00C71B9A">
        <w:rPr>
          <w:rFonts w:ascii="Arial" w:hAnsi="Arial" w:cs="Arial"/>
          <w:bCs/>
          <w:sz w:val="18"/>
          <w:szCs w:val="18"/>
        </w:rPr>
        <w:t xml:space="preserve"> w zamian za </w:t>
      </w:r>
      <w:proofErr w:type="spellStart"/>
      <w:r w:rsidRPr="00C71B9A">
        <w:rPr>
          <w:rFonts w:ascii="Arial" w:hAnsi="Arial" w:cs="Arial"/>
          <w:bCs/>
          <w:sz w:val="18"/>
          <w:szCs w:val="18"/>
        </w:rPr>
        <w:t>simetikon</w:t>
      </w:r>
      <w:proofErr w:type="spellEnd"/>
      <w:r w:rsidRPr="00C71B9A">
        <w:rPr>
          <w:rFonts w:ascii="Arial" w:hAnsi="Arial" w:cs="Arial"/>
          <w:bCs/>
          <w:sz w:val="18"/>
          <w:szCs w:val="18"/>
        </w:rPr>
        <w:t>?</w:t>
      </w:r>
      <w:r w:rsidRPr="00C71B9A">
        <w:rPr>
          <w:rFonts w:ascii="Arial" w:hAnsi="Arial" w:cs="Arial"/>
          <w:bCs/>
          <w:sz w:val="18"/>
          <w:szCs w:val="18"/>
        </w:rPr>
        <w:tab/>
      </w:r>
    </w:p>
    <w:p w:rsidR="000F45B6" w:rsidRPr="00DC00C9" w:rsidRDefault="000F45B6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45B6" w:rsidRPr="00C71B9A" w:rsidRDefault="00E526E0" w:rsidP="00C71B9A">
      <w:pPr>
        <w:rPr>
          <w:rFonts w:ascii="Arial" w:hAnsi="Arial" w:cs="Arial"/>
          <w:bCs/>
          <w:sz w:val="18"/>
          <w:szCs w:val="18"/>
        </w:rPr>
      </w:pPr>
      <w:r w:rsidRPr="00E526E0">
        <w:rPr>
          <w:rFonts w:ascii="Arial" w:hAnsi="Arial" w:cs="Arial"/>
          <w:bCs/>
          <w:sz w:val="18"/>
          <w:szCs w:val="18"/>
        </w:rPr>
        <w:t>Zamawiający dopuszcza</w:t>
      </w:r>
    </w:p>
    <w:p w:rsidR="00C71B9A" w:rsidRPr="00C71B9A" w:rsidRDefault="00C71B9A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2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 możliwość podgrzania w kuchence </w:t>
      </w:r>
      <w:proofErr w:type="spellStart"/>
      <w:r w:rsidRPr="00C71B9A">
        <w:rPr>
          <w:rFonts w:ascii="Arial" w:hAnsi="Arial" w:cs="Arial"/>
          <w:bCs/>
          <w:sz w:val="18"/>
          <w:szCs w:val="18"/>
        </w:rPr>
        <w:t>mikrofalowaej</w:t>
      </w:r>
      <w:proofErr w:type="spellEnd"/>
      <w:r w:rsidRPr="00C71B9A">
        <w:rPr>
          <w:rFonts w:ascii="Arial" w:hAnsi="Arial" w:cs="Arial"/>
          <w:bCs/>
          <w:sz w:val="18"/>
          <w:szCs w:val="18"/>
        </w:rPr>
        <w:t xml:space="preserve"> do 20 sekund przy mocy 700 W,?</w:t>
      </w:r>
    </w:p>
    <w:p w:rsidR="000F45B6" w:rsidRPr="000F45B6" w:rsidRDefault="000F45B6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45B6" w:rsidRDefault="00E526E0" w:rsidP="00C71B9A">
      <w:pPr>
        <w:rPr>
          <w:rFonts w:ascii="Arial" w:hAnsi="Arial" w:cs="Arial"/>
          <w:bCs/>
          <w:sz w:val="18"/>
          <w:szCs w:val="18"/>
        </w:rPr>
      </w:pPr>
      <w:r w:rsidRPr="00E526E0">
        <w:rPr>
          <w:rFonts w:ascii="Arial" w:hAnsi="Arial" w:cs="Arial"/>
          <w:bCs/>
          <w:sz w:val="18"/>
          <w:szCs w:val="18"/>
        </w:rPr>
        <w:t>Zamawiający dopuszcza</w:t>
      </w:r>
    </w:p>
    <w:p w:rsidR="000F45B6" w:rsidRPr="00C71B9A" w:rsidRDefault="000F45B6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pakiet 50 poz. 2</w:t>
      </w:r>
    </w:p>
    <w:p w:rsidR="000F45B6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>Czy Zamawiający dopuści czepek o gramaturze 120 g?</w:t>
      </w:r>
    </w:p>
    <w:p w:rsidR="000F45B6" w:rsidRPr="00DC00C9" w:rsidRDefault="00C71B9A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lastRenderedPageBreak/>
        <w:tab/>
      </w:r>
      <w:r w:rsidR="000F45B6" w:rsidRPr="004963C7">
        <w:rPr>
          <w:rFonts w:ascii="Arial" w:hAnsi="Arial" w:cs="Arial"/>
          <w:b/>
          <w:sz w:val="18"/>
          <w:szCs w:val="18"/>
        </w:rPr>
        <w:t>Odpowiedź:</w:t>
      </w:r>
    </w:p>
    <w:p w:rsidR="00C71B9A" w:rsidRDefault="00E526E0" w:rsidP="00C71B9A">
      <w:pPr>
        <w:rPr>
          <w:rFonts w:ascii="Arial" w:hAnsi="Arial" w:cs="Arial"/>
          <w:bCs/>
          <w:sz w:val="18"/>
          <w:szCs w:val="18"/>
        </w:rPr>
      </w:pPr>
      <w:r w:rsidRPr="00E526E0">
        <w:rPr>
          <w:rFonts w:ascii="Arial" w:hAnsi="Arial" w:cs="Arial"/>
          <w:bCs/>
          <w:sz w:val="18"/>
          <w:szCs w:val="18"/>
        </w:rPr>
        <w:t>Zamawiający dopuszcza</w:t>
      </w:r>
    </w:p>
    <w:p w:rsidR="000F45B6" w:rsidRPr="00C71B9A" w:rsidRDefault="000F45B6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</w:t>
      </w:r>
      <w:r w:rsidR="00A2222A">
        <w:rPr>
          <w:rFonts w:ascii="Arial" w:hAnsi="Arial" w:cs="Arial"/>
          <w:b/>
          <w:bCs/>
          <w:sz w:val="18"/>
          <w:szCs w:val="18"/>
        </w:rPr>
        <w:t>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4,5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wydzieli pozycję nr 4,5 i utworzy z niej odrębne zadanie? </w:t>
      </w:r>
    </w:p>
    <w:p w:rsidR="000F45B6" w:rsidRPr="00DC00C9" w:rsidRDefault="000F45B6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45B6" w:rsidRDefault="00E526E0" w:rsidP="00C71B9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0F45B6" w:rsidRPr="00C71B9A" w:rsidRDefault="000F45B6" w:rsidP="00C71B9A">
      <w:pPr>
        <w:rPr>
          <w:rFonts w:ascii="Arial" w:hAnsi="Arial" w:cs="Arial"/>
          <w:bCs/>
          <w:sz w:val="18"/>
          <w:szCs w:val="18"/>
        </w:rPr>
      </w:pPr>
    </w:p>
    <w:p w:rsidR="00A2222A" w:rsidRDefault="00A2222A" w:rsidP="00C71B9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</w:t>
      </w:r>
    </w:p>
    <w:p w:rsidR="00C71B9A" w:rsidRPr="00C71B9A" w:rsidRDefault="00C71B9A" w:rsidP="00C71B9A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 xml:space="preserve">pakiet 50 poz. 7 </w:t>
      </w:r>
    </w:p>
    <w:p w:rsidR="00C71B9A" w:rsidRDefault="00C71B9A" w:rsidP="00C71B9A">
      <w:pPr>
        <w:rPr>
          <w:rFonts w:ascii="Arial" w:hAnsi="Arial" w:cs="Arial"/>
          <w:bCs/>
          <w:sz w:val="18"/>
          <w:szCs w:val="18"/>
        </w:rPr>
      </w:pPr>
      <w:r w:rsidRPr="00C71B9A">
        <w:rPr>
          <w:rFonts w:ascii="Arial" w:hAnsi="Arial" w:cs="Arial"/>
          <w:bCs/>
          <w:sz w:val="18"/>
          <w:szCs w:val="18"/>
        </w:rPr>
        <w:t xml:space="preserve">Czy Zamawiający dopuści myjki wykonane z włókniny ( 50 % wiskoza i 50% poliestrowe włókna) , gładka struktura? </w:t>
      </w:r>
      <w:r w:rsidRPr="00C71B9A">
        <w:rPr>
          <w:rFonts w:ascii="Arial" w:hAnsi="Arial" w:cs="Arial"/>
          <w:bCs/>
          <w:sz w:val="18"/>
          <w:szCs w:val="18"/>
        </w:rPr>
        <w:tab/>
      </w:r>
    </w:p>
    <w:p w:rsidR="000F45B6" w:rsidRPr="00DC00C9" w:rsidRDefault="000F45B6" w:rsidP="000F45B6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0F45B6" w:rsidRDefault="00EC2EB7" w:rsidP="00C71B9A">
      <w:pPr>
        <w:rPr>
          <w:rFonts w:ascii="Arial" w:hAnsi="Arial" w:cs="Arial"/>
          <w:bCs/>
          <w:sz w:val="18"/>
          <w:szCs w:val="18"/>
        </w:rPr>
      </w:pPr>
      <w:r w:rsidRPr="00EC2EB7">
        <w:rPr>
          <w:rFonts w:ascii="Arial" w:hAnsi="Arial" w:cs="Arial"/>
          <w:bCs/>
          <w:sz w:val="18"/>
          <w:szCs w:val="18"/>
        </w:rPr>
        <w:t>Zamawiający dopuszcza</w:t>
      </w:r>
    </w:p>
    <w:p w:rsidR="000F45B6" w:rsidRPr="00C71B9A" w:rsidRDefault="000F45B6" w:rsidP="00C71B9A">
      <w:pPr>
        <w:rPr>
          <w:rFonts w:ascii="Arial" w:hAnsi="Arial" w:cs="Arial"/>
          <w:bCs/>
          <w:sz w:val="18"/>
          <w:szCs w:val="18"/>
        </w:rPr>
      </w:pPr>
    </w:p>
    <w:p w:rsidR="00A2222A" w:rsidRPr="005D65FA" w:rsidRDefault="00C71B9A" w:rsidP="00C71B9A">
      <w:pPr>
        <w:rPr>
          <w:rFonts w:ascii="Arial" w:hAnsi="Arial" w:cs="Arial"/>
          <w:b/>
          <w:bCs/>
          <w:color w:val="0D0D0D" w:themeColor="text1" w:themeTint="F2"/>
          <w:sz w:val="18"/>
          <w:szCs w:val="18"/>
        </w:rPr>
      </w:pPr>
      <w:r w:rsidRPr="005D65FA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Pyta</w:t>
      </w:r>
      <w:r w:rsidR="00A2222A" w:rsidRPr="005D65FA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nie</w:t>
      </w:r>
    </w:p>
    <w:p w:rsidR="00C71B9A" w:rsidRPr="005D65FA" w:rsidRDefault="00C71B9A" w:rsidP="00C71B9A">
      <w:pPr>
        <w:rPr>
          <w:rFonts w:ascii="Arial" w:hAnsi="Arial" w:cs="Arial"/>
          <w:b/>
          <w:bCs/>
          <w:color w:val="0D0D0D" w:themeColor="text1" w:themeTint="F2"/>
          <w:sz w:val="18"/>
          <w:szCs w:val="18"/>
        </w:rPr>
      </w:pPr>
      <w:r w:rsidRPr="005D65FA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 xml:space="preserve">pakiet 29 </w:t>
      </w:r>
    </w:p>
    <w:p w:rsidR="00CF26E9" w:rsidRPr="005D65FA" w:rsidRDefault="00C71B9A" w:rsidP="00C71B9A">
      <w:pPr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5D65FA">
        <w:rPr>
          <w:rFonts w:ascii="Arial" w:hAnsi="Arial" w:cs="Arial"/>
          <w:bCs/>
          <w:color w:val="0D0D0D" w:themeColor="text1" w:themeTint="F2"/>
          <w:sz w:val="18"/>
          <w:szCs w:val="18"/>
        </w:rPr>
        <w:t>Czy Zamawiający dopuści okulary z opaską na potylicę. Dwuczęściowe okularki : 1 część zakładana na oczy noworodka, 2 część zakładana na potylicę. Obie części mocowane za pomocą rzepów.</w:t>
      </w:r>
    </w:p>
    <w:p w:rsidR="000F45B6" w:rsidRPr="005D65FA" w:rsidRDefault="000F45B6" w:rsidP="000F45B6">
      <w:pPr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5D65FA">
        <w:rPr>
          <w:rFonts w:ascii="Arial" w:hAnsi="Arial" w:cs="Arial"/>
          <w:b/>
          <w:color w:val="0D0D0D" w:themeColor="text1" w:themeTint="F2"/>
          <w:sz w:val="18"/>
          <w:szCs w:val="18"/>
        </w:rPr>
        <w:t>Odpowiedź:</w:t>
      </w:r>
    </w:p>
    <w:p w:rsidR="00EC2EB7" w:rsidRPr="005D65FA" w:rsidRDefault="005D65FA" w:rsidP="000F45B6">
      <w:pPr>
        <w:jc w:val="both"/>
        <w:rPr>
          <w:rFonts w:ascii="Arial" w:hAnsi="Arial" w:cs="Arial"/>
          <w:sz w:val="18"/>
          <w:szCs w:val="18"/>
        </w:rPr>
      </w:pPr>
      <w:r w:rsidRPr="005D65FA">
        <w:rPr>
          <w:rFonts w:ascii="Arial" w:hAnsi="Arial" w:cs="Arial"/>
          <w:sz w:val="18"/>
          <w:szCs w:val="18"/>
        </w:rPr>
        <w:t>Zamawiający dopuszcza</w:t>
      </w:r>
    </w:p>
    <w:p w:rsidR="005D65FA" w:rsidRPr="00DC00C9" w:rsidRDefault="005D65FA" w:rsidP="000F45B6">
      <w:pPr>
        <w:jc w:val="both"/>
        <w:rPr>
          <w:rFonts w:ascii="Arial" w:hAnsi="Arial" w:cs="Arial"/>
          <w:b/>
          <w:sz w:val="18"/>
          <w:szCs w:val="18"/>
        </w:rPr>
      </w:pPr>
    </w:p>
    <w:p w:rsidR="00371F44" w:rsidRPr="00371F44" w:rsidRDefault="00371F44" w:rsidP="00371F44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371F44" w:rsidRPr="00371F44" w:rsidRDefault="00371F44" w:rsidP="00371F44">
      <w:pPr>
        <w:rPr>
          <w:rFonts w:ascii="Arial" w:hAnsi="Arial" w:cs="Arial"/>
          <w:bCs/>
          <w:sz w:val="18"/>
          <w:szCs w:val="18"/>
        </w:rPr>
      </w:pPr>
      <w:r w:rsidRPr="00371F44">
        <w:rPr>
          <w:rFonts w:ascii="Arial" w:hAnsi="Arial" w:cs="Arial"/>
          <w:bCs/>
          <w:sz w:val="18"/>
          <w:szCs w:val="18"/>
        </w:rPr>
        <w:t xml:space="preserve">Czy Zamawiający miał na myśli </w:t>
      </w:r>
      <w:r w:rsidRPr="00371F44">
        <w:rPr>
          <w:rFonts w:ascii="Arial" w:hAnsi="Arial" w:cs="Arial"/>
          <w:b/>
          <w:bCs/>
          <w:sz w:val="18"/>
          <w:szCs w:val="18"/>
          <w:u w:val="single"/>
        </w:rPr>
        <w:t xml:space="preserve">w Pakiecie nr 5, poz. 4 </w:t>
      </w:r>
      <w:r w:rsidRPr="00371F44">
        <w:rPr>
          <w:rFonts w:ascii="Arial" w:hAnsi="Arial" w:cs="Arial"/>
          <w:bCs/>
          <w:sz w:val="18"/>
          <w:szCs w:val="18"/>
        </w:rPr>
        <w:t>szczoteczki cytologiczne do jednoczesnego pobierania wymazów z kanału szyjki macicy, tarczy i strefy transformacji, odpowiadające aktualnym wymaganiom zasadniczym dla wyrobów medycznych  Ministerstwa Zdrowia zgodnie z Rozporządzeniem Ministra Zdrowia z dnia 12 stycznia 2011r. i Polskiego Towarzystwa Ginekologicznego dotyczące standardu postępowania w zakresie pobierania rozmazów cytologicznych</w:t>
      </w:r>
    </w:p>
    <w:p w:rsidR="00371F44" w:rsidRPr="00DC00C9" w:rsidRDefault="00371F44" w:rsidP="00371F44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80476F" w:rsidP="007403C0">
      <w:pPr>
        <w:rPr>
          <w:rFonts w:ascii="Arial" w:hAnsi="Arial" w:cs="Arial"/>
          <w:bCs/>
          <w:sz w:val="18"/>
          <w:szCs w:val="18"/>
        </w:rPr>
      </w:pPr>
      <w:r w:rsidRPr="0080476F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7403C0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7403C0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BB6F25">
        <w:rPr>
          <w:rFonts w:ascii="Arial" w:hAnsi="Arial" w:cs="Arial"/>
          <w:b/>
          <w:bCs/>
          <w:sz w:val="18"/>
          <w:szCs w:val="18"/>
        </w:rPr>
        <w:t>dotyczy zadania nr  2 poz. 5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ab/>
        <w:t>Czy Zamawiający dopuści przyrząd do przetaczania płynów infuzyjnych pakowany w opakowania foliowe? Pozostałe parametry bez zmian.</w:t>
      </w:r>
    </w:p>
    <w:p w:rsidR="00BB6F25" w:rsidRPr="00DC00C9" w:rsidRDefault="00BB6F25" w:rsidP="00BB6F2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BB6F25">
        <w:rPr>
          <w:rFonts w:ascii="Arial" w:hAnsi="Arial" w:cs="Arial"/>
          <w:b/>
          <w:bCs/>
          <w:sz w:val="18"/>
          <w:szCs w:val="18"/>
        </w:rPr>
        <w:t>dotyczy zadania nr  3 poz. 1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ab/>
        <w:t>Czy Zamawiający dopuści w tej pozycji rurkę ustno-gardłową o długości 4cm?</w:t>
      </w:r>
    </w:p>
    <w:p w:rsidR="00BB6F25" w:rsidRPr="00DC00C9" w:rsidRDefault="00BB6F25" w:rsidP="00BB6F2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BB6F25">
        <w:rPr>
          <w:rFonts w:ascii="Arial" w:hAnsi="Arial" w:cs="Arial"/>
          <w:b/>
          <w:bCs/>
          <w:sz w:val="18"/>
          <w:szCs w:val="18"/>
        </w:rPr>
        <w:t>dotyczy zadania nr  5 poz. 1-3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ab/>
        <w:t>Czy Zamawiający dopuści wzierniki ginekologiczne pakowane w opakowania foliowe? Pozostałe parametry bez zmian.</w:t>
      </w:r>
    </w:p>
    <w:p w:rsidR="00BB6F25" w:rsidRPr="00DC00C9" w:rsidRDefault="00BB6F25" w:rsidP="00BB6F2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BB6F25">
        <w:rPr>
          <w:rFonts w:ascii="Arial" w:hAnsi="Arial" w:cs="Arial"/>
          <w:b/>
          <w:bCs/>
          <w:sz w:val="18"/>
          <w:szCs w:val="18"/>
        </w:rPr>
        <w:t>dotyczy zadania nr  5 poz. 5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ab/>
        <w:t>Czy Zamawiający dopuści utrwalacz do wymazów cytologicznych o pojemności 150 ml z odpowiednim przeliczeniem ilości w formularzu cenowym?</w:t>
      </w:r>
    </w:p>
    <w:p w:rsidR="00BB6F25" w:rsidRPr="00DC00C9" w:rsidRDefault="00BB6F25" w:rsidP="00BB6F2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BB6F25">
        <w:rPr>
          <w:rFonts w:ascii="Arial" w:hAnsi="Arial" w:cs="Arial"/>
          <w:b/>
          <w:bCs/>
          <w:sz w:val="18"/>
          <w:szCs w:val="18"/>
        </w:rPr>
        <w:t>dotyczy zadania nr  9 poz. 1-3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cewników do kontrolowanego odsysania jeden otwór centralny, dwa boczne naprzemianległe, pozostałe wymogi zgodnie z SIWZ.</w:t>
      </w:r>
    </w:p>
    <w:p w:rsidR="00BB6F25" w:rsidRPr="00DC00C9" w:rsidRDefault="00BB6F25" w:rsidP="00BB6F25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E969DE" w:rsidRDefault="00E969DE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lastRenderedPageBreak/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 9 poz. 7-8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cewników do odsysania o dł. min. 50 cm, reszta parametrów bez zmian.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 10 poz. 2-5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 xml:space="preserve"> Zwracamy się z prośbą do Zamawiającego o dopuszczenie drenów </w:t>
      </w:r>
      <w:proofErr w:type="spellStart"/>
      <w:r w:rsidRPr="00BB6F25">
        <w:rPr>
          <w:rFonts w:ascii="Arial" w:hAnsi="Arial" w:cs="Arial"/>
          <w:bCs/>
          <w:sz w:val="18"/>
          <w:szCs w:val="18"/>
        </w:rPr>
        <w:t>Redona</w:t>
      </w:r>
      <w:proofErr w:type="spellEnd"/>
      <w:r w:rsidRPr="00BB6F25">
        <w:rPr>
          <w:rFonts w:ascii="Arial" w:hAnsi="Arial" w:cs="Arial"/>
          <w:bCs/>
          <w:sz w:val="18"/>
          <w:szCs w:val="18"/>
        </w:rPr>
        <w:t xml:space="preserve">  o długości 70 cm z perforacją otworów  na długości min. 10 cm.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 12 poz. 7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Czy Zamawiający dopuści zaciskacz do pępowiny sterylny, pozostałe parametry bez zmian?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P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E969DE" w:rsidRDefault="00E969DE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18 poz. 19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 xml:space="preserve">Czy Zamawiający dopuści dren </w:t>
      </w:r>
      <w:proofErr w:type="spellStart"/>
      <w:r w:rsidRPr="00BB6F25">
        <w:rPr>
          <w:rFonts w:ascii="Arial" w:hAnsi="Arial" w:cs="Arial"/>
          <w:bCs/>
          <w:sz w:val="18"/>
          <w:szCs w:val="18"/>
        </w:rPr>
        <w:t>Kehr’a</w:t>
      </w:r>
      <w:proofErr w:type="spellEnd"/>
      <w:r w:rsidRPr="00BB6F25">
        <w:rPr>
          <w:rFonts w:ascii="Arial" w:hAnsi="Arial" w:cs="Arial"/>
          <w:bCs/>
          <w:sz w:val="18"/>
          <w:szCs w:val="18"/>
        </w:rPr>
        <w:t xml:space="preserve">  w rozmiarze  CH 15, spełniający pozostałe parametry?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E969DE" w:rsidRDefault="00E969DE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18 poz. 20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 xml:space="preserve">Czy Zamawiający dopuści dren </w:t>
      </w:r>
      <w:proofErr w:type="spellStart"/>
      <w:r w:rsidRPr="00BB6F25">
        <w:rPr>
          <w:rFonts w:ascii="Arial" w:hAnsi="Arial" w:cs="Arial"/>
          <w:bCs/>
          <w:sz w:val="18"/>
          <w:szCs w:val="18"/>
        </w:rPr>
        <w:t>Kehr’a</w:t>
      </w:r>
      <w:proofErr w:type="spellEnd"/>
      <w:r w:rsidRPr="00BB6F25">
        <w:rPr>
          <w:rFonts w:ascii="Arial" w:hAnsi="Arial" w:cs="Arial"/>
          <w:bCs/>
          <w:sz w:val="18"/>
          <w:szCs w:val="18"/>
        </w:rPr>
        <w:t xml:space="preserve">  w rozmiarze  CH 15, spełniający pozostałe parametry?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18 poz. 25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Czy Zamawiający dopuści woreczki do pobierania próbek moczu pakowane w opakowanie foliowe?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D7ECC" w:rsidRPr="00D076A8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D076A8">
        <w:rPr>
          <w:rFonts w:ascii="Arial" w:hAnsi="Arial" w:cs="Arial"/>
          <w:bCs/>
          <w:sz w:val="18"/>
          <w:szCs w:val="18"/>
        </w:rPr>
        <w:t>Zamawiający dopuszcza</w:t>
      </w:r>
    </w:p>
    <w:p w:rsidR="007D7ECC" w:rsidRDefault="007D7ECC" w:rsidP="00BB6F25">
      <w:pPr>
        <w:rPr>
          <w:rFonts w:ascii="Arial" w:hAnsi="Arial" w:cs="Arial"/>
          <w:b/>
          <w:bCs/>
          <w:sz w:val="18"/>
          <w:szCs w:val="18"/>
        </w:rPr>
      </w:pPr>
    </w:p>
    <w:p w:rsid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20 poz. 9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zgłębników żołądkowych w rozmiarze 25 CH.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20 poz. 13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zgłębników żołądkowych w rozmiarze 35 CH.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20 poz. 14</w:t>
      </w:r>
    </w:p>
    <w:p w:rsidR="00BB6F25" w:rsidRP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zgłębników żołądkowych w rozmiarze 35 CH.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B6F25" w:rsidRDefault="00E969DE" w:rsidP="00BB6F25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</w:p>
    <w:p w:rsidR="00BB6F25" w:rsidRPr="00BB6F25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BB6F25" w:rsidRPr="007D7ECC" w:rsidRDefault="00BB6F25" w:rsidP="00BB6F25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dotyczy zadania nr 57 poz. 5</w:t>
      </w:r>
    </w:p>
    <w:p w:rsidR="00BB6F25" w:rsidRDefault="00BB6F25" w:rsidP="00BB6F25">
      <w:pPr>
        <w:rPr>
          <w:rFonts w:ascii="Arial" w:hAnsi="Arial" w:cs="Arial"/>
          <w:bCs/>
          <w:sz w:val="18"/>
          <w:szCs w:val="18"/>
        </w:rPr>
      </w:pPr>
      <w:r w:rsidRPr="00BB6F25">
        <w:rPr>
          <w:rFonts w:ascii="Arial" w:hAnsi="Arial" w:cs="Arial"/>
          <w:bCs/>
          <w:sz w:val="18"/>
          <w:szCs w:val="18"/>
        </w:rPr>
        <w:t>Zwracamy się z prośbą do Zamawiającego o dopuszczenie igły punkcyjnej Standard 27G w rozmiarze 0,4 x 90 mm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E969DE" w:rsidP="007403C0">
      <w:pPr>
        <w:rPr>
          <w:rFonts w:ascii="Arial" w:hAnsi="Arial" w:cs="Arial"/>
          <w:bCs/>
          <w:sz w:val="18"/>
          <w:szCs w:val="18"/>
        </w:rPr>
      </w:pPr>
      <w:r w:rsidRPr="00E969DE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7D7ECC" w:rsidRPr="007D7ECC" w:rsidRDefault="007D7ECC" w:rsidP="007403C0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Część 11 Poz. 9, 10</w:t>
      </w:r>
    </w:p>
    <w:p w:rsidR="007D7ECC" w:rsidRPr="007D7ECC" w:rsidRDefault="007D7ECC" w:rsidP="007D7ECC">
      <w:pPr>
        <w:rPr>
          <w:rFonts w:ascii="Arial" w:hAnsi="Arial" w:cs="Arial"/>
          <w:bCs/>
          <w:sz w:val="18"/>
          <w:szCs w:val="18"/>
        </w:rPr>
      </w:pPr>
      <w:r w:rsidRPr="007D7ECC">
        <w:rPr>
          <w:rFonts w:ascii="Arial" w:hAnsi="Arial" w:cs="Arial"/>
          <w:bCs/>
          <w:sz w:val="18"/>
          <w:szCs w:val="18"/>
        </w:rPr>
        <w:t>Prosimy o wydzielenie poz. 9, 10 do osobnej części , co umożliwi wzięcie udziału w postępowaniu większej ilości wykonawców, a tym samym wpłynie korzystnie na konkurencyjność ofert.</w:t>
      </w:r>
    </w:p>
    <w:p w:rsidR="007D7ECC" w:rsidRPr="007D7ECC" w:rsidRDefault="007D7ECC" w:rsidP="007D7ECC">
      <w:pPr>
        <w:rPr>
          <w:rFonts w:ascii="Arial" w:hAnsi="Arial" w:cs="Arial"/>
          <w:bCs/>
          <w:sz w:val="18"/>
          <w:szCs w:val="18"/>
        </w:rPr>
      </w:pPr>
      <w:r w:rsidRPr="007D7ECC">
        <w:rPr>
          <w:rFonts w:ascii="Arial" w:hAnsi="Arial" w:cs="Arial"/>
          <w:bCs/>
          <w:sz w:val="18"/>
          <w:szCs w:val="18"/>
        </w:rPr>
        <w:lastRenderedPageBreak/>
        <w:t>Prosimy o dopuszczenie łyżek pakowanych folia-folia, z nacięciem do szybkiego wyjęcia.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D7ECC" w:rsidRDefault="00D076A8" w:rsidP="007D7ECC">
      <w:pPr>
        <w:rPr>
          <w:rFonts w:ascii="Arial" w:hAnsi="Arial" w:cs="Arial"/>
          <w:bCs/>
          <w:sz w:val="18"/>
          <w:szCs w:val="18"/>
        </w:rPr>
      </w:pPr>
      <w:r w:rsidRPr="00D076A8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D7ECC" w:rsidRDefault="007D7ECC" w:rsidP="007D7ECC">
      <w:pPr>
        <w:rPr>
          <w:rFonts w:ascii="Arial" w:hAnsi="Arial" w:cs="Arial"/>
          <w:bCs/>
          <w:sz w:val="18"/>
          <w:szCs w:val="18"/>
        </w:rPr>
      </w:pP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Część 11 Poz. 9</w:t>
      </w:r>
    </w:p>
    <w:p w:rsidR="007D7ECC" w:rsidRDefault="007D7ECC" w:rsidP="007D7ECC">
      <w:pPr>
        <w:rPr>
          <w:rFonts w:ascii="Arial" w:hAnsi="Arial" w:cs="Arial"/>
          <w:bCs/>
          <w:sz w:val="18"/>
          <w:szCs w:val="18"/>
        </w:rPr>
      </w:pPr>
      <w:r w:rsidRPr="007D7ECC">
        <w:rPr>
          <w:rFonts w:ascii="Arial" w:hAnsi="Arial" w:cs="Arial"/>
          <w:bCs/>
          <w:sz w:val="18"/>
          <w:szCs w:val="18"/>
        </w:rPr>
        <w:t>Prosimy o dopuszczenie łyżek typu Macintosh w rozmiarach 2, 3, 4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D7ECC" w:rsidRDefault="00D076A8" w:rsidP="007D7ECC">
      <w:pPr>
        <w:rPr>
          <w:rFonts w:ascii="Arial" w:hAnsi="Arial" w:cs="Arial"/>
          <w:bCs/>
          <w:sz w:val="18"/>
          <w:szCs w:val="18"/>
        </w:rPr>
      </w:pPr>
      <w:r w:rsidRPr="00D076A8">
        <w:rPr>
          <w:rFonts w:ascii="Arial" w:hAnsi="Arial" w:cs="Arial"/>
          <w:bCs/>
          <w:sz w:val="18"/>
          <w:szCs w:val="18"/>
        </w:rPr>
        <w:t>Zamawiający dopuszcza</w:t>
      </w:r>
      <w:r>
        <w:rPr>
          <w:rFonts w:ascii="Arial" w:hAnsi="Arial" w:cs="Arial"/>
          <w:bCs/>
          <w:sz w:val="18"/>
          <w:szCs w:val="18"/>
        </w:rPr>
        <w:t xml:space="preserve"> przy zachowaniu pozostałych parametrów</w:t>
      </w:r>
    </w:p>
    <w:p w:rsidR="007D7ECC" w:rsidRDefault="007D7ECC" w:rsidP="007D7ECC">
      <w:pPr>
        <w:rPr>
          <w:rFonts w:ascii="Arial" w:hAnsi="Arial" w:cs="Arial"/>
          <w:bCs/>
          <w:sz w:val="18"/>
          <w:szCs w:val="18"/>
        </w:rPr>
      </w:pP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Część 43 Poz. 3</w:t>
      </w:r>
    </w:p>
    <w:p w:rsidR="007D7ECC" w:rsidRPr="007D7ECC" w:rsidRDefault="007D7ECC" w:rsidP="007D7ECC">
      <w:pPr>
        <w:rPr>
          <w:rFonts w:ascii="Arial" w:hAnsi="Arial" w:cs="Arial"/>
          <w:bCs/>
          <w:sz w:val="18"/>
          <w:szCs w:val="18"/>
        </w:rPr>
      </w:pPr>
      <w:r w:rsidRPr="007D7ECC">
        <w:rPr>
          <w:rFonts w:ascii="Arial" w:hAnsi="Arial" w:cs="Arial"/>
          <w:bCs/>
          <w:sz w:val="18"/>
          <w:szCs w:val="18"/>
        </w:rPr>
        <w:t>Prosimy o dopuszczenie mankietów w rozmiarze 46-66cm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7D7ECC" w:rsidRDefault="00532DD4" w:rsidP="007D7ECC">
      <w:pPr>
        <w:rPr>
          <w:rFonts w:ascii="Arial" w:hAnsi="Arial" w:cs="Arial"/>
          <w:bCs/>
          <w:sz w:val="18"/>
          <w:szCs w:val="18"/>
        </w:rPr>
      </w:pPr>
      <w:r w:rsidRPr="00532DD4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D7ECC" w:rsidRDefault="007D7ECC" w:rsidP="007D7ECC">
      <w:pPr>
        <w:rPr>
          <w:rFonts w:ascii="Arial" w:hAnsi="Arial" w:cs="Arial"/>
          <w:bCs/>
          <w:sz w:val="18"/>
          <w:szCs w:val="18"/>
        </w:rPr>
      </w:pP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7D7ECC" w:rsidRPr="007D7ECC" w:rsidRDefault="007D7ECC" w:rsidP="007D7ECC">
      <w:pPr>
        <w:rPr>
          <w:rFonts w:ascii="Arial" w:hAnsi="Arial" w:cs="Arial"/>
          <w:b/>
          <w:bCs/>
          <w:sz w:val="18"/>
          <w:szCs w:val="18"/>
        </w:rPr>
      </w:pPr>
      <w:r w:rsidRPr="007D7ECC">
        <w:rPr>
          <w:rFonts w:ascii="Arial" w:hAnsi="Arial" w:cs="Arial"/>
          <w:b/>
          <w:bCs/>
          <w:sz w:val="18"/>
          <w:szCs w:val="18"/>
        </w:rPr>
        <w:t>Część 43 Poz. 4</w:t>
      </w:r>
    </w:p>
    <w:p w:rsidR="00CF26E9" w:rsidRDefault="007D7ECC" w:rsidP="007D7ECC">
      <w:pPr>
        <w:rPr>
          <w:rFonts w:ascii="Arial" w:hAnsi="Arial" w:cs="Arial"/>
          <w:bCs/>
          <w:sz w:val="18"/>
          <w:szCs w:val="18"/>
        </w:rPr>
      </w:pPr>
      <w:r w:rsidRPr="007D7ECC">
        <w:rPr>
          <w:rFonts w:ascii="Arial" w:hAnsi="Arial" w:cs="Arial"/>
          <w:bCs/>
          <w:sz w:val="18"/>
          <w:szCs w:val="18"/>
        </w:rPr>
        <w:t>Prosimy o dopuszczenie mankietów w rozmiarze 25-35/44cm lub 34-47cm</w:t>
      </w:r>
    </w:p>
    <w:p w:rsidR="007D7ECC" w:rsidRPr="00DC00C9" w:rsidRDefault="007D7ECC" w:rsidP="007D7ECC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D33776" w:rsidP="007403C0">
      <w:pPr>
        <w:rPr>
          <w:rFonts w:ascii="Arial" w:hAnsi="Arial" w:cs="Arial"/>
          <w:bCs/>
          <w:sz w:val="18"/>
          <w:szCs w:val="18"/>
        </w:rPr>
      </w:pPr>
      <w:r w:rsidRPr="00D33776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C95D7A" w:rsidRDefault="00C95D7A" w:rsidP="007403C0">
      <w:pPr>
        <w:rPr>
          <w:rFonts w:ascii="Arial" w:hAnsi="Arial" w:cs="Arial"/>
          <w:bCs/>
          <w:sz w:val="18"/>
          <w:szCs w:val="18"/>
        </w:rPr>
      </w:pPr>
    </w:p>
    <w:p w:rsidR="00CF26E9" w:rsidRPr="00C414A2" w:rsidRDefault="00C414A2" w:rsidP="007403C0">
      <w:pPr>
        <w:rPr>
          <w:rFonts w:ascii="Arial" w:hAnsi="Arial" w:cs="Arial"/>
          <w:b/>
          <w:bCs/>
          <w:sz w:val="18"/>
          <w:szCs w:val="18"/>
        </w:rPr>
      </w:pP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</w:p>
    <w:p w:rsidR="00C414A2" w:rsidRPr="00C414A2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414A2">
        <w:rPr>
          <w:rFonts w:ascii="Arial" w:hAnsi="Arial" w:cs="Arial"/>
          <w:b/>
          <w:bCs/>
          <w:sz w:val="18"/>
          <w:szCs w:val="18"/>
        </w:rPr>
        <w:t>Część Nr 1 poz. 10-13:</w:t>
      </w:r>
    </w:p>
    <w:p w:rsidR="00C414A2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414A2">
        <w:rPr>
          <w:rFonts w:ascii="Arial" w:hAnsi="Arial" w:cs="Arial"/>
          <w:bCs/>
          <w:sz w:val="18"/>
          <w:szCs w:val="18"/>
        </w:rPr>
        <w:t>Prosimy Zamawiającego o dopuszczenie strzykawek z skalę oryginalnie nadrukowaną na cylindrze odpowiadającą pojemności nominalnej strzykawki.</w:t>
      </w:r>
    </w:p>
    <w:p w:rsidR="00BD01D1" w:rsidRPr="00BD01D1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BD01D1" w:rsidRPr="00C414A2" w:rsidRDefault="007F2EE5" w:rsidP="00C414A2">
      <w:pPr>
        <w:rPr>
          <w:rFonts w:ascii="Arial" w:hAnsi="Arial" w:cs="Arial"/>
          <w:bCs/>
          <w:sz w:val="18"/>
          <w:szCs w:val="18"/>
        </w:rPr>
      </w:pPr>
      <w:r w:rsidRPr="007F2EE5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414A2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414A2">
        <w:rPr>
          <w:rFonts w:ascii="Arial" w:hAnsi="Arial" w:cs="Arial"/>
          <w:bCs/>
          <w:sz w:val="18"/>
          <w:szCs w:val="18"/>
        </w:rPr>
        <w:br/>
      </w:r>
      <w:r w:rsidRPr="00C71B9A">
        <w:rPr>
          <w:rFonts w:ascii="Arial" w:hAnsi="Arial" w:cs="Arial"/>
          <w:b/>
          <w:bCs/>
          <w:sz w:val="18"/>
          <w:szCs w:val="18"/>
        </w:rPr>
        <w:t>Pyta</w:t>
      </w:r>
      <w:r>
        <w:rPr>
          <w:rFonts w:ascii="Arial" w:hAnsi="Arial" w:cs="Arial"/>
          <w:b/>
          <w:bCs/>
          <w:sz w:val="18"/>
          <w:szCs w:val="18"/>
        </w:rPr>
        <w:t>nie</w:t>
      </w:r>
      <w:r w:rsidR="00397927">
        <w:rPr>
          <w:rFonts w:ascii="Arial" w:hAnsi="Arial" w:cs="Arial"/>
          <w:bCs/>
          <w:sz w:val="18"/>
          <w:szCs w:val="18"/>
        </w:rPr>
        <w:t xml:space="preserve"> </w:t>
      </w:r>
      <w:r w:rsidRPr="00C414A2">
        <w:rPr>
          <w:rFonts w:ascii="Arial" w:hAnsi="Arial" w:cs="Arial"/>
          <w:b/>
          <w:bCs/>
          <w:sz w:val="18"/>
          <w:szCs w:val="18"/>
        </w:rPr>
        <w:t>Część Nr 1 poz. 13:</w:t>
      </w:r>
    </w:p>
    <w:p w:rsidR="00C414A2" w:rsidRPr="00C414A2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414A2">
        <w:rPr>
          <w:rFonts w:ascii="Arial" w:hAnsi="Arial" w:cs="Arial"/>
          <w:bCs/>
          <w:sz w:val="18"/>
          <w:szCs w:val="18"/>
        </w:rPr>
        <w:t xml:space="preserve">Prosimy Zamawiającego o dopuszczenie strzykawek w opakowaniu zbiorczym 80 szt. z odpowiednim przeliczeniem ilości w formularzu asortymentowo-cenowym.  </w:t>
      </w:r>
    </w:p>
    <w:p w:rsidR="00BD01D1" w:rsidRPr="00DC00C9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4963C7">
        <w:rPr>
          <w:rFonts w:ascii="Arial" w:hAnsi="Arial" w:cs="Arial"/>
          <w:b/>
          <w:sz w:val="18"/>
          <w:szCs w:val="18"/>
        </w:rPr>
        <w:t>Odpowiedź:</w:t>
      </w:r>
    </w:p>
    <w:p w:rsidR="00C414A2" w:rsidRDefault="007F2EE5" w:rsidP="00C414A2">
      <w:pPr>
        <w:rPr>
          <w:rFonts w:ascii="Arial" w:hAnsi="Arial" w:cs="Arial"/>
          <w:bCs/>
          <w:sz w:val="18"/>
          <w:szCs w:val="18"/>
        </w:rPr>
      </w:pPr>
      <w:r w:rsidRPr="007F2EE5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414A2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397927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 poz. 14-15: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o informacje jakich producentów i jakie typy pomp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strzykawkowych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są na wyposażeniu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Zamawiajacego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>, w celu zachowania kompatybilności.</w:t>
      </w:r>
    </w:p>
    <w:p w:rsidR="00C95D7A" w:rsidRPr="00C9347E" w:rsidRDefault="00C95D7A" w:rsidP="00C95D7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95D7A" w:rsidRDefault="00E26033" w:rsidP="00C414A2">
      <w:pPr>
        <w:rPr>
          <w:rFonts w:ascii="Arial" w:hAnsi="Arial" w:cs="Arial"/>
          <w:bCs/>
          <w:sz w:val="18"/>
          <w:szCs w:val="18"/>
        </w:rPr>
      </w:pPr>
      <w:r w:rsidRPr="00E26033">
        <w:rPr>
          <w:rFonts w:ascii="Arial" w:hAnsi="Arial" w:cs="Arial"/>
          <w:bCs/>
          <w:sz w:val="18"/>
          <w:szCs w:val="18"/>
        </w:rPr>
        <w:t xml:space="preserve">Zamawiający posiada pompy firm: </w:t>
      </w:r>
      <w:proofErr w:type="spellStart"/>
      <w:r w:rsidRPr="00E26033">
        <w:rPr>
          <w:rFonts w:ascii="Arial" w:hAnsi="Arial" w:cs="Arial"/>
          <w:bCs/>
          <w:sz w:val="18"/>
          <w:szCs w:val="18"/>
        </w:rPr>
        <w:t>Medima</w:t>
      </w:r>
      <w:proofErr w:type="spellEnd"/>
      <w:r w:rsidRPr="00E26033">
        <w:rPr>
          <w:rFonts w:ascii="Arial" w:hAnsi="Arial" w:cs="Arial"/>
          <w:bCs/>
          <w:sz w:val="18"/>
          <w:szCs w:val="18"/>
        </w:rPr>
        <w:t xml:space="preserve">, Kwapisz, </w:t>
      </w:r>
      <w:proofErr w:type="spellStart"/>
      <w:r w:rsidRPr="00E26033">
        <w:rPr>
          <w:rFonts w:ascii="Arial" w:hAnsi="Arial" w:cs="Arial"/>
          <w:bCs/>
          <w:sz w:val="18"/>
          <w:szCs w:val="18"/>
        </w:rPr>
        <w:t>Ascor</w:t>
      </w:r>
      <w:proofErr w:type="spellEnd"/>
      <w:r w:rsidRPr="00E26033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E26033">
        <w:rPr>
          <w:rFonts w:ascii="Arial" w:hAnsi="Arial" w:cs="Arial"/>
          <w:bCs/>
          <w:sz w:val="18"/>
          <w:szCs w:val="18"/>
        </w:rPr>
        <w:t>Fresenius</w:t>
      </w:r>
      <w:proofErr w:type="spellEnd"/>
      <w:r>
        <w:rPr>
          <w:rFonts w:ascii="Arial" w:hAnsi="Arial" w:cs="Arial"/>
          <w:bCs/>
          <w:sz w:val="18"/>
          <w:szCs w:val="18"/>
        </w:rPr>
        <w:t>, Braun</w:t>
      </w:r>
    </w:p>
    <w:p w:rsidR="00E26033" w:rsidRPr="00C9347E" w:rsidRDefault="00E26033" w:rsidP="00C414A2">
      <w:pPr>
        <w:rPr>
          <w:rFonts w:ascii="Arial" w:hAnsi="Arial" w:cs="Arial"/>
          <w:bCs/>
          <w:sz w:val="18"/>
          <w:szCs w:val="18"/>
        </w:rPr>
      </w:pPr>
    </w:p>
    <w:p w:rsidR="00C95D7A" w:rsidRPr="00397927" w:rsidRDefault="00C95D7A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 poz. 14-15: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wyjaśnienie, czy Zamawiający dopuszcza zaoferowanie strzykawek niewymienionych w menu pomp infuzyjnych będących na wyposażeniu Zamawiającego, stosowanych niezgodnie z zaleceniami producentów pomp?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Default="00470E46" w:rsidP="00C414A2">
      <w:pPr>
        <w:rPr>
          <w:rFonts w:ascii="Arial" w:hAnsi="Arial" w:cs="Arial"/>
          <w:bCs/>
          <w:sz w:val="18"/>
          <w:szCs w:val="18"/>
        </w:rPr>
      </w:pPr>
      <w:r w:rsidRPr="00470E46">
        <w:rPr>
          <w:rFonts w:ascii="Arial" w:hAnsi="Arial" w:cs="Arial"/>
          <w:bCs/>
          <w:sz w:val="18"/>
          <w:szCs w:val="18"/>
        </w:rPr>
        <w:t xml:space="preserve">Zamawiający posiada pompy firm: </w:t>
      </w:r>
      <w:proofErr w:type="spellStart"/>
      <w:r w:rsidRPr="00470E46">
        <w:rPr>
          <w:rFonts w:ascii="Arial" w:hAnsi="Arial" w:cs="Arial"/>
          <w:bCs/>
          <w:sz w:val="18"/>
          <w:szCs w:val="18"/>
        </w:rPr>
        <w:t>Medima</w:t>
      </w:r>
      <w:proofErr w:type="spellEnd"/>
      <w:r w:rsidRPr="00470E46">
        <w:rPr>
          <w:rFonts w:ascii="Arial" w:hAnsi="Arial" w:cs="Arial"/>
          <w:bCs/>
          <w:sz w:val="18"/>
          <w:szCs w:val="18"/>
        </w:rPr>
        <w:t xml:space="preserve">, Kwapisz, </w:t>
      </w:r>
      <w:proofErr w:type="spellStart"/>
      <w:r w:rsidRPr="00470E46">
        <w:rPr>
          <w:rFonts w:ascii="Arial" w:hAnsi="Arial" w:cs="Arial"/>
          <w:bCs/>
          <w:sz w:val="18"/>
          <w:szCs w:val="18"/>
        </w:rPr>
        <w:t>Ascor</w:t>
      </w:r>
      <w:proofErr w:type="spellEnd"/>
      <w:r w:rsidRPr="00470E46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470E46">
        <w:rPr>
          <w:rFonts w:ascii="Arial" w:hAnsi="Arial" w:cs="Arial"/>
          <w:bCs/>
          <w:sz w:val="18"/>
          <w:szCs w:val="18"/>
        </w:rPr>
        <w:t>Fresenius</w:t>
      </w:r>
      <w:proofErr w:type="spellEnd"/>
      <w:r w:rsidRPr="00470E46">
        <w:rPr>
          <w:rFonts w:ascii="Arial" w:hAnsi="Arial" w:cs="Arial"/>
          <w:bCs/>
          <w:sz w:val="18"/>
          <w:szCs w:val="18"/>
        </w:rPr>
        <w:t>, Braun</w:t>
      </w:r>
      <w:r>
        <w:rPr>
          <w:rFonts w:ascii="Arial" w:hAnsi="Arial" w:cs="Arial"/>
          <w:bCs/>
          <w:sz w:val="18"/>
          <w:szCs w:val="18"/>
        </w:rPr>
        <w:t xml:space="preserve"> i dopuszcza strzykawki kompatybilne z w/w pompami</w:t>
      </w:r>
    </w:p>
    <w:p w:rsidR="00470E46" w:rsidRPr="00C9347E" w:rsidRDefault="00470E46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 poz. 16: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strzykawek bez logo producenta na strzykawce, reszta zgodnie z SIWZ.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411132" w:rsidP="00C414A2">
      <w:pPr>
        <w:rPr>
          <w:rFonts w:ascii="Arial" w:hAnsi="Arial" w:cs="Arial"/>
          <w:bCs/>
          <w:sz w:val="18"/>
          <w:szCs w:val="18"/>
        </w:rPr>
      </w:pPr>
      <w:r w:rsidRPr="00411132">
        <w:rPr>
          <w:rFonts w:ascii="Arial" w:hAnsi="Arial" w:cs="Arial"/>
          <w:bCs/>
          <w:sz w:val="18"/>
          <w:szCs w:val="18"/>
        </w:rPr>
        <w:t xml:space="preserve">Zamawiający </w:t>
      </w:r>
      <w:r>
        <w:rPr>
          <w:rFonts w:ascii="Arial" w:hAnsi="Arial" w:cs="Arial"/>
          <w:bCs/>
          <w:sz w:val="18"/>
          <w:szCs w:val="18"/>
        </w:rPr>
        <w:t>dopuszcza</w:t>
      </w:r>
      <w:r w:rsidR="00C414A2" w:rsidRPr="00C9347E">
        <w:rPr>
          <w:rFonts w:ascii="Arial" w:hAnsi="Arial" w:cs="Arial"/>
          <w:bCs/>
          <w:sz w:val="18"/>
          <w:szCs w:val="18"/>
        </w:rPr>
        <w:br/>
      </w: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6 poz. 20-23: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cewników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Dufour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3-drożnych wykonanych z półtwardego lateksu z balonem 50ml i 80 ml zapewniające dostosowanie rozmiaru cewnika i balonu do warunków anatomicznych.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3A2F3F" w:rsidP="00C414A2">
      <w:pPr>
        <w:rPr>
          <w:rFonts w:ascii="Arial" w:hAnsi="Arial" w:cs="Arial"/>
          <w:bCs/>
          <w:sz w:val="18"/>
          <w:szCs w:val="18"/>
        </w:rPr>
      </w:pPr>
      <w:r w:rsidRPr="003A2F3F">
        <w:rPr>
          <w:rFonts w:ascii="Arial" w:hAnsi="Arial" w:cs="Arial"/>
          <w:bCs/>
          <w:sz w:val="18"/>
          <w:szCs w:val="18"/>
        </w:rPr>
        <w:t>Zamawiający dopuszcza</w:t>
      </w:r>
      <w:r w:rsidR="00C414A2" w:rsidRPr="00C9347E">
        <w:rPr>
          <w:rFonts w:ascii="Arial" w:hAnsi="Arial" w:cs="Arial"/>
          <w:bCs/>
          <w:sz w:val="18"/>
          <w:szCs w:val="18"/>
        </w:rPr>
        <w:br/>
      </w: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="003A2F3F">
        <w:rPr>
          <w:rFonts w:ascii="Arial" w:hAnsi="Arial" w:cs="Arial"/>
          <w:b/>
          <w:bCs/>
          <w:sz w:val="18"/>
          <w:szCs w:val="18"/>
        </w:rPr>
        <w:t>Część Nr 6</w:t>
      </w:r>
      <w:r w:rsidRPr="00C9347E">
        <w:rPr>
          <w:rFonts w:ascii="Arial" w:hAnsi="Arial" w:cs="Arial"/>
          <w:b/>
          <w:bCs/>
          <w:sz w:val="18"/>
          <w:szCs w:val="18"/>
        </w:rPr>
        <w:t xml:space="preserve"> poz. 24-26:</w:t>
      </w:r>
    </w:p>
    <w:p w:rsidR="00C95D7A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cewników w rozmiarach 6Fr/28 i 7Fr/28, reszta zgodnie z SIWZ.</w:t>
      </w:r>
    </w:p>
    <w:p w:rsidR="00C95D7A" w:rsidRPr="00C9347E" w:rsidRDefault="00C95D7A" w:rsidP="00C95D7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95D7A" w:rsidRPr="00C9347E" w:rsidRDefault="003A2F3F" w:rsidP="00C414A2">
      <w:pPr>
        <w:rPr>
          <w:rFonts w:ascii="Arial" w:hAnsi="Arial" w:cs="Arial"/>
          <w:bCs/>
          <w:sz w:val="18"/>
          <w:szCs w:val="18"/>
        </w:rPr>
      </w:pPr>
      <w:r w:rsidRPr="003A2F3F">
        <w:rPr>
          <w:rFonts w:ascii="Arial" w:hAnsi="Arial" w:cs="Arial"/>
          <w:bCs/>
          <w:sz w:val="18"/>
          <w:szCs w:val="18"/>
        </w:rPr>
        <w:t>Zamawiający dopuszcza</w:t>
      </w:r>
    </w:p>
    <w:p w:rsidR="00C95D7A" w:rsidRDefault="00C95D7A" w:rsidP="00C414A2">
      <w:pPr>
        <w:rPr>
          <w:rFonts w:ascii="Arial" w:hAnsi="Arial" w:cs="Arial"/>
          <w:bCs/>
          <w:sz w:val="18"/>
          <w:szCs w:val="18"/>
        </w:rPr>
      </w:pPr>
    </w:p>
    <w:p w:rsidR="003A2F3F" w:rsidRDefault="003A2F3F" w:rsidP="00C414A2">
      <w:pPr>
        <w:rPr>
          <w:rFonts w:ascii="Arial" w:hAnsi="Arial" w:cs="Arial"/>
          <w:bCs/>
          <w:sz w:val="18"/>
          <w:szCs w:val="18"/>
        </w:rPr>
      </w:pPr>
    </w:p>
    <w:p w:rsidR="003A2F3F" w:rsidRPr="00C9347E" w:rsidRDefault="003A2F3F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95D7A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="003A2F3F">
        <w:rPr>
          <w:rFonts w:ascii="Arial" w:hAnsi="Arial" w:cs="Arial"/>
          <w:b/>
          <w:bCs/>
          <w:sz w:val="18"/>
          <w:szCs w:val="18"/>
        </w:rPr>
        <w:t>Część Nr 6</w:t>
      </w:r>
      <w:r w:rsidRPr="00C9347E">
        <w:rPr>
          <w:rFonts w:ascii="Arial" w:hAnsi="Arial" w:cs="Arial"/>
          <w:b/>
          <w:bCs/>
          <w:sz w:val="18"/>
          <w:szCs w:val="18"/>
        </w:rPr>
        <w:t xml:space="preserve"> poz. 24-26:</w:t>
      </w:r>
      <w:r w:rsidR="00C414A2" w:rsidRPr="00C9347E">
        <w:rPr>
          <w:rFonts w:ascii="Arial" w:hAnsi="Arial" w:cs="Arial"/>
          <w:bCs/>
          <w:sz w:val="18"/>
          <w:szCs w:val="18"/>
        </w:rPr>
        <w:t xml:space="preserve"> 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doprecyzowanie czy oczekuje aby cewniki były wykonane z silikonu - materiału najbardziej odpornego na załamania i najbardziej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bio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>-kompatybilnego?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3A2F3F" w:rsidP="00C414A2">
      <w:pPr>
        <w:rPr>
          <w:rFonts w:ascii="Arial" w:hAnsi="Arial" w:cs="Arial"/>
          <w:bCs/>
          <w:sz w:val="18"/>
          <w:szCs w:val="18"/>
        </w:rPr>
      </w:pPr>
      <w:r w:rsidRPr="003A2F3F">
        <w:rPr>
          <w:rFonts w:ascii="Arial" w:hAnsi="Arial" w:cs="Arial"/>
          <w:bCs/>
          <w:sz w:val="18"/>
          <w:szCs w:val="18"/>
        </w:rPr>
        <w:t>Zamawiający dopuszcza</w:t>
      </w:r>
    </w:p>
    <w:p w:rsidR="00BD01D1" w:rsidRPr="00C9347E" w:rsidRDefault="00BD01D1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6 poz. 27-29: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cewników moczowodowych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pojedyńczo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zagiętych wykonany z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Vorteku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, z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zamknietym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końcem zakładanym do miedniczki nerkowej, oczka na pętli i w części ostrej cewnika,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90 cm skalowany co 1 cm z giętką prowadnicą drutową pokrytą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policzterofluarbetylenem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(PTFE), zacisk, zatyczka i łącznik do worka moczowego  F 6, 7, 8 – takich jak obecnie stosowanych przez Zamawiającego 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212152" w:rsidP="00C414A2">
      <w:pPr>
        <w:rPr>
          <w:rFonts w:ascii="Arial" w:hAnsi="Arial" w:cs="Arial"/>
          <w:bCs/>
          <w:sz w:val="18"/>
          <w:szCs w:val="18"/>
        </w:rPr>
      </w:pPr>
      <w:r w:rsidRPr="00212152">
        <w:rPr>
          <w:rFonts w:ascii="Arial" w:hAnsi="Arial" w:cs="Arial"/>
          <w:bCs/>
          <w:sz w:val="18"/>
          <w:szCs w:val="18"/>
        </w:rPr>
        <w:t>Zamawiający dopuszcza</w:t>
      </w:r>
    </w:p>
    <w:p w:rsidR="00BD01D1" w:rsidRPr="00C9347E" w:rsidRDefault="00BD01D1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6 poz. 44-47: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cewników w rozmiarach 6,7,8Fr, reszta zgodnie z SIWZ.</w:t>
      </w:r>
    </w:p>
    <w:p w:rsidR="009341E2" w:rsidRPr="00C9347E" w:rsidRDefault="009341E2" w:rsidP="009341E2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9341E2" w:rsidRPr="00212152" w:rsidRDefault="00212152" w:rsidP="009341E2">
      <w:pPr>
        <w:rPr>
          <w:rFonts w:ascii="Arial" w:hAnsi="Arial" w:cs="Arial"/>
          <w:bCs/>
          <w:sz w:val="18"/>
          <w:szCs w:val="18"/>
        </w:rPr>
      </w:pPr>
      <w:r w:rsidRPr="00212152">
        <w:rPr>
          <w:rFonts w:ascii="Arial" w:hAnsi="Arial" w:cs="Arial"/>
          <w:bCs/>
          <w:sz w:val="18"/>
          <w:szCs w:val="18"/>
        </w:rPr>
        <w:t>Zamawiający dopuszcza</w:t>
      </w:r>
    </w:p>
    <w:p w:rsidR="00212152" w:rsidRPr="00C9347E" w:rsidRDefault="00212152" w:rsidP="009341E2">
      <w:pPr>
        <w:rPr>
          <w:rFonts w:ascii="Arial" w:hAnsi="Arial" w:cs="Arial"/>
          <w:b/>
          <w:bCs/>
          <w:sz w:val="18"/>
          <w:szCs w:val="18"/>
        </w:rPr>
      </w:pPr>
    </w:p>
    <w:p w:rsidR="009341E2" w:rsidRPr="00C9347E" w:rsidRDefault="009341E2" w:rsidP="009341E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6 poz. 44-47: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szynowania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moczowodów z cewnikiem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pigtail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Ch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6,do cystoskopu. Cewnik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pigtail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z poliuretanu zakończony od strony pęcherza zamkiem kompatybilnym z zamkiem popychacza umożliwiającym obracanie i wycofanie cewnika. Zmontowany fabrycznie. Cewnik skalowany co 1 cm z linią pozycyjną ułatwiające pozycjonowanie w moczowodzie. Prowadnica z wewnętrznym mandrynem umożliwiającym dodatkowe zmiękczenie końcowego odcinka o długości 100, popychacz długości około 43 cm.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212152" w:rsidP="00C414A2">
      <w:pPr>
        <w:rPr>
          <w:rFonts w:ascii="Arial" w:hAnsi="Arial" w:cs="Arial"/>
          <w:b/>
          <w:bCs/>
          <w:sz w:val="18"/>
          <w:szCs w:val="18"/>
        </w:rPr>
      </w:pPr>
      <w:r w:rsidRPr="00212152">
        <w:rPr>
          <w:rFonts w:ascii="Arial" w:hAnsi="Arial" w:cs="Arial"/>
          <w:bCs/>
          <w:sz w:val="18"/>
          <w:szCs w:val="18"/>
        </w:rPr>
        <w:t>Zamawiający dopuszcza</w:t>
      </w:r>
      <w:r w:rsidR="00C414A2" w:rsidRPr="00C9347E">
        <w:rPr>
          <w:rFonts w:ascii="Arial" w:hAnsi="Arial" w:cs="Arial"/>
          <w:bCs/>
          <w:sz w:val="18"/>
          <w:szCs w:val="18"/>
        </w:rPr>
        <w:br/>
      </w:r>
      <w:r w:rsidR="00C414A2" w:rsidRPr="00C9347E">
        <w:rPr>
          <w:rFonts w:ascii="Arial" w:hAnsi="Arial" w:cs="Arial"/>
          <w:bCs/>
          <w:sz w:val="18"/>
          <w:szCs w:val="18"/>
        </w:rPr>
        <w:br/>
      </w:r>
      <w:r w:rsidR="00C414A2"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Cs/>
          <w:sz w:val="18"/>
          <w:szCs w:val="18"/>
        </w:rPr>
        <w:t xml:space="preserve"> </w:t>
      </w:r>
      <w:r w:rsidR="00C414A2" w:rsidRPr="00C9347E">
        <w:rPr>
          <w:rFonts w:ascii="Arial" w:hAnsi="Arial" w:cs="Arial"/>
          <w:b/>
          <w:bCs/>
          <w:sz w:val="18"/>
          <w:szCs w:val="18"/>
        </w:rPr>
        <w:t>Część Nr 9 poz. 1-3: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cewników  do kontrolowanego odsysania o długości 35cm, reszta zgodnie z SIWZ</w:t>
      </w:r>
    </w:p>
    <w:p w:rsidR="009341E2" w:rsidRPr="00C9347E" w:rsidRDefault="009341E2" w:rsidP="009341E2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9341E2" w:rsidRPr="00C9347E" w:rsidRDefault="00212152" w:rsidP="00C414A2">
      <w:pPr>
        <w:rPr>
          <w:rFonts w:ascii="Arial" w:hAnsi="Arial" w:cs="Arial"/>
          <w:bCs/>
          <w:sz w:val="18"/>
          <w:szCs w:val="18"/>
        </w:rPr>
      </w:pPr>
      <w:r w:rsidRPr="00212152">
        <w:rPr>
          <w:rFonts w:ascii="Arial" w:hAnsi="Arial" w:cs="Arial"/>
          <w:bCs/>
          <w:sz w:val="18"/>
          <w:szCs w:val="18"/>
        </w:rPr>
        <w:t>Zamawiający dopuszcza</w:t>
      </w:r>
    </w:p>
    <w:p w:rsidR="009341E2" w:rsidRPr="00C9347E" w:rsidRDefault="009341E2" w:rsidP="00C414A2">
      <w:pPr>
        <w:rPr>
          <w:rFonts w:ascii="Arial" w:hAnsi="Arial" w:cs="Arial"/>
          <w:bCs/>
          <w:sz w:val="18"/>
          <w:szCs w:val="18"/>
        </w:rPr>
      </w:pPr>
    </w:p>
    <w:p w:rsidR="009341E2" w:rsidRPr="00C9347E" w:rsidRDefault="009341E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1-3: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Zamawiącego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o wyjaśnienie, czy cewniki i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kontola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ssania muszą tworzyć ze sobą kąt ostry?</w:t>
      </w:r>
    </w:p>
    <w:p w:rsidR="009341E2" w:rsidRPr="00C9347E" w:rsidRDefault="009341E2" w:rsidP="009341E2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9341E2" w:rsidRDefault="00265EEB" w:rsidP="00C414A2">
      <w:pPr>
        <w:rPr>
          <w:rFonts w:ascii="Arial" w:hAnsi="Arial" w:cs="Arial"/>
          <w:bCs/>
          <w:sz w:val="18"/>
          <w:szCs w:val="18"/>
        </w:rPr>
      </w:pPr>
      <w:r w:rsidRPr="00265EEB">
        <w:rPr>
          <w:rFonts w:ascii="Arial" w:hAnsi="Arial" w:cs="Arial"/>
          <w:bCs/>
          <w:sz w:val="18"/>
          <w:szCs w:val="18"/>
        </w:rPr>
        <w:t>Zamawiający dopuszcza</w:t>
      </w:r>
      <w:r>
        <w:rPr>
          <w:rFonts w:ascii="Arial" w:hAnsi="Arial" w:cs="Arial"/>
          <w:bCs/>
          <w:sz w:val="18"/>
          <w:szCs w:val="18"/>
        </w:rPr>
        <w:t xml:space="preserve"> w/w rozwiązania</w:t>
      </w:r>
    </w:p>
    <w:p w:rsidR="00265EEB" w:rsidRPr="00C9347E" w:rsidRDefault="00265EEB" w:rsidP="00C414A2">
      <w:pPr>
        <w:rPr>
          <w:rFonts w:ascii="Arial" w:hAnsi="Arial" w:cs="Arial"/>
          <w:bCs/>
          <w:sz w:val="18"/>
          <w:szCs w:val="18"/>
        </w:rPr>
      </w:pPr>
    </w:p>
    <w:p w:rsidR="009341E2" w:rsidRPr="00C9347E" w:rsidRDefault="009341E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1-3: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wyjaśnienie, czy cewniki do kontrolowanego odsysania mają posiadać przeźroczysty łącznik ułatwiający wizualizację odsysanej wydzieliny?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D01D1" w:rsidRDefault="00265EEB" w:rsidP="00C414A2">
      <w:pPr>
        <w:rPr>
          <w:rFonts w:ascii="Arial" w:hAnsi="Arial" w:cs="Arial"/>
          <w:bCs/>
          <w:sz w:val="18"/>
          <w:szCs w:val="18"/>
        </w:rPr>
      </w:pPr>
      <w:r w:rsidRPr="00265EEB">
        <w:rPr>
          <w:rFonts w:ascii="Arial" w:hAnsi="Arial" w:cs="Arial"/>
          <w:bCs/>
          <w:sz w:val="18"/>
          <w:szCs w:val="18"/>
        </w:rPr>
        <w:t>Zamawiający dopuszcza w/w rozwiązania</w:t>
      </w:r>
    </w:p>
    <w:p w:rsidR="00265EEB" w:rsidRPr="00C9347E" w:rsidRDefault="00265EEB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4 -10: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wyjaśnienie, czy cewniki do odsysania mają być zróżnicowane kolorem nasadki jak również mają być wyposażone w kod barwny i numeryczny umieszczony na konektorze cewnika oraz fabrycznie nadrukowany na opakowaniu jednostkowym numer serii, rozmiar, numer katalogowy oraz datę ważności, co pozwala na łatwą i szybką identyfikację rozmiaru cewnika?</w:t>
      </w:r>
    </w:p>
    <w:p w:rsidR="009341E2" w:rsidRPr="00C9347E" w:rsidRDefault="00895308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9341E2" w:rsidRDefault="00265EEB" w:rsidP="00C414A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zapisem SIWZ</w:t>
      </w:r>
    </w:p>
    <w:p w:rsidR="00F20A83" w:rsidRPr="00C9347E" w:rsidRDefault="00F20A83" w:rsidP="00C414A2">
      <w:pPr>
        <w:rPr>
          <w:rFonts w:ascii="Arial" w:hAnsi="Arial" w:cs="Arial"/>
          <w:bCs/>
          <w:sz w:val="18"/>
          <w:szCs w:val="18"/>
        </w:rPr>
      </w:pPr>
    </w:p>
    <w:p w:rsidR="009341E2" w:rsidRPr="00C9347E" w:rsidRDefault="009341E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4 -10: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wyjaśnienie, czy wewnętrzna część konektora ma być karbowana, co zapobiega zsuwaniu się konektora cewnika z końcówki ssaka?</w:t>
      </w:r>
    </w:p>
    <w:p w:rsidR="00265EEB" w:rsidRPr="00265EEB" w:rsidRDefault="00265EEB" w:rsidP="00265EEB">
      <w:pPr>
        <w:rPr>
          <w:rFonts w:ascii="Arial" w:hAnsi="Arial" w:cs="Arial"/>
          <w:b/>
          <w:bCs/>
          <w:sz w:val="18"/>
          <w:szCs w:val="18"/>
        </w:rPr>
      </w:pPr>
      <w:r w:rsidRPr="00265EEB">
        <w:rPr>
          <w:rFonts w:ascii="Arial" w:hAnsi="Arial" w:cs="Arial"/>
          <w:b/>
          <w:bCs/>
          <w:sz w:val="18"/>
          <w:szCs w:val="18"/>
        </w:rPr>
        <w:t>Odpowiedź:</w:t>
      </w:r>
    </w:p>
    <w:p w:rsidR="009341E2" w:rsidRPr="00C9347E" w:rsidRDefault="00265EEB" w:rsidP="00265EEB">
      <w:pPr>
        <w:rPr>
          <w:rFonts w:ascii="Arial" w:hAnsi="Arial" w:cs="Arial"/>
          <w:bCs/>
          <w:sz w:val="18"/>
          <w:szCs w:val="18"/>
        </w:rPr>
      </w:pPr>
      <w:r w:rsidRPr="00265EEB">
        <w:rPr>
          <w:rFonts w:ascii="Arial" w:hAnsi="Arial" w:cs="Arial"/>
          <w:bCs/>
          <w:sz w:val="18"/>
          <w:szCs w:val="18"/>
        </w:rPr>
        <w:t>Zamawiający dopuszcza w/w rozwiązania</w:t>
      </w:r>
    </w:p>
    <w:p w:rsidR="009341E2" w:rsidRPr="00C9347E" w:rsidRDefault="009341E2" w:rsidP="00C414A2">
      <w:pPr>
        <w:rPr>
          <w:rFonts w:ascii="Arial" w:hAnsi="Arial" w:cs="Arial"/>
          <w:bCs/>
          <w:sz w:val="18"/>
          <w:szCs w:val="18"/>
        </w:rPr>
      </w:pPr>
    </w:p>
    <w:p w:rsidR="009341E2" w:rsidRPr="00823D78" w:rsidRDefault="009341E2" w:rsidP="00C414A2">
      <w:pPr>
        <w:rPr>
          <w:rFonts w:ascii="Arial" w:hAnsi="Arial" w:cs="Arial"/>
          <w:b/>
          <w:bCs/>
          <w:sz w:val="18"/>
          <w:szCs w:val="18"/>
        </w:rPr>
      </w:pPr>
      <w:r w:rsidRPr="00823D78">
        <w:rPr>
          <w:rFonts w:ascii="Arial" w:hAnsi="Arial" w:cs="Arial"/>
          <w:b/>
          <w:bCs/>
          <w:sz w:val="18"/>
          <w:szCs w:val="18"/>
        </w:rPr>
        <w:t>Pytanie</w:t>
      </w:r>
      <w:r w:rsidR="00397927" w:rsidRPr="00823D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823D78">
        <w:rPr>
          <w:rFonts w:ascii="Arial" w:hAnsi="Arial" w:cs="Arial"/>
          <w:b/>
          <w:bCs/>
          <w:sz w:val="18"/>
          <w:szCs w:val="18"/>
        </w:rPr>
        <w:t>Część Nr 9 poz. 4 -10:</w:t>
      </w:r>
    </w:p>
    <w:p w:rsidR="00C414A2" w:rsidRPr="00D32F2E" w:rsidRDefault="00C414A2" w:rsidP="00D32F2E">
      <w:pPr>
        <w:jc w:val="both"/>
        <w:rPr>
          <w:rFonts w:ascii="Arial" w:hAnsi="Arial" w:cs="Arial"/>
          <w:b/>
          <w:sz w:val="18"/>
          <w:szCs w:val="18"/>
        </w:rPr>
      </w:pPr>
      <w:r w:rsidRPr="00823D78">
        <w:rPr>
          <w:rFonts w:ascii="Arial" w:hAnsi="Arial" w:cs="Arial"/>
          <w:bCs/>
          <w:sz w:val="18"/>
          <w:szCs w:val="18"/>
        </w:rPr>
        <w:t>Prosimy Zamawiającego o wyjaśnienie, czy otwory boczne w cewniku mają być naprzeciwległe?</w:t>
      </w:r>
      <w:r w:rsidRPr="00823D78">
        <w:rPr>
          <w:rFonts w:ascii="Arial" w:hAnsi="Arial" w:cs="Arial"/>
          <w:bCs/>
          <w:sz w:val="18"/>
          <w:szCs w:val="18"/>
        </w:rPr>
        <w:br/>
      </w:r>
      <w:r w:rsidR="00BD01D1" w:rsidRPr="00823D78">
        <w:rPr>
          <w:rFonts w:ascii="Arial" w:hAnsi="Arial" w:cs="Arial"/>
          <w:b/>
          <w:sz w:val="18"/>
          <w:szCs w:val="18"/>
        </w:rPr>
        <w:t>Odpowiedź:</w:t>
      </w:r>
    </w:p>
    <w:p w:rsidR="00C414A2" w:rsidRDefault="00823D78" w:rsidP="00C414A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Otwory maja być przeciwlegle.</w:t>
      </w:r>
    </w:p>
    <w:p w:rsidR="00164EF0" w:rsidRDefault="00164EF0" w:rsidP="00C414A2">
      <w:pPr>
        <w:rPr>
          <w:rFonts w:ascii="Arial" w:hAnsi="Arial" w:cs="Arial"/>
          <w:bCs/>
          <w:sz w:val="18"/>
          <w:szCs w:val="18"/>
        </w:rPr>
      </w:pPr>
    </w:p>
    <w:p w:rsidR="00164EF0" w:rsidRDefault="00164EF0" w:rsidP="00C414A2">
      <w:pPr>
        <w:rPr>
          <w:rFonts w:ascii="Arial" w:hAnsi="Arial" w:cs="Arial"/>
          <w:bCs/>
          <w:sz w:val="18"/>
          <w:szCs w:val="18"/>
        </w:rPr>
      </w:pPr>
    </w:p>
    <w:p w:rsidR="00D32F2E" w:rsidRDefault="00D32F2E" w:rsidP="00C414A2">
      <w:pPr>
        <w:rPr>
          <w:rFonts w:ascii="Arial" w:hAnsi="Arial" w:cs="Arial"/>
          <w:bCs/>
          <w:sz w:val="18"/>
          <w:szCs w:val="18"/>
        </w:rPr>
      </w:pPr>
    </w:p>
    <w:p w:rsidR="00164EF0" w:rsidRPr="00C9347E" w:rsidRDefault="00164EF0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11: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cewników do podawania tlenu przez nos mikrobiologicznie czystych powszechnie stosowanych w placówkach służby zdrowia.</w:t>
      </w:r>
    </w:p>
    <w:p w:rsidR="007B5689" w:rsidRPr="00C9347E" w:rsidRDefault="007B5689" w:rsidP="00C414A2">
      <w:pPr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7B5689" w:rsidRPr="00C9347E" w:rsidRDefault="00164EF0" w:rsidP="00C414A2">
      <w:pPr>
        <w:rPr>
          <w:rFonts w:ascii="Arial" w:hAnsi="Arial" w:cs="Arial"/>
          <w:bCs/>
          <w:sz w:val="18"/>
          <w:szCs w:val="18"/>
        </w:rPr>
      </w:pPr>
      <w:r w:rsidRPr="00164EF0">
        <w:rPr>
          <w:rFonts w:ascii="Arial" w:hAnsi="Arial" w:cs="Arial"/>
          <w:bCs/>
          <w:sz w:val="18"/>
          <w:szCs w:val="18"/>
        </w:rPr>
        <w:t>Zamawiający dopuszcza</w:t>
      </w:r>
    </w:p>
    <w:p w:rsidR="007B5689" w:rsidRPr="00C9347E" w:rsidRDefault="007B5689" w:rsidP="00C414A2">
      <w:pPr>
        <w:rPr>
          <w:rFonts w:ascii="Arial" w:hAnsi="Arial" w:cs="Arial"/>
          <w:bCs/>
          <w:sz w:val="18"/>
          <w:szCs w:val="18"/>
        </w:rPr>
      </w:pPr>
    </w:p>
    <w:p w:rsidR="007B5689" w:rsidRPr="00C9347E" w:rsidRDefault="007B5689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11: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Czy  umieszczony w opisie przedmiotu zamówienia opis „barwne i numeryczne oznaczenie rozmiaru oraz fabrycznie nadrukowane oznaczenie rozmiaru na cewniku na opakowaniu” nie stanowi oczywistej omyłki pisarskiej i został błędnie umieszczony w tejże pozycji? Według posiadanej przez nas wiedzy nie istnieją na rynku wyrobów medycznych cewniki do podawania tlenu przez nos pakowane w cytowany powyżej opis.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450B06" w:rsidP="00C414A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Nie </w:t>
      </w:r>
      <w:r w:rsidR="00164EF0">
        <w:rPr>
          <w:rFonts w:ascii="Arial" w:hAnsi="Arial" w:cs="Arial"/>
          <w:bCs/>
          <w:sz w:val="18"/>
          <w:szCs w:val="18"/>
        </w:rPr>
        <w:t>dotyczy</w:t>
      </w:r>
    </w:p>
    <w:p w:rsidR="00895308" w:rsidRPr="00C9347E" w:rsidRDefault="00895308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9 poz. 12: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cewników do podawania tlenu przez nos dla dzieci mikrobiologicznie czystych powszechnie stosowanych w placówkach służby zdrowia.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367A33" w:rsidRDefault="00367A33" w:rsidP="00C414A2">
      <w:pPr>
        <w:rPr>
          <w:rFonts w:ascii="Arial" w:hAnsi="Arial" w:cs="Arial"/>
          <w:bCs/>
          <w:sz w:val="18"/>
          <w:szCs w:val="18"/>
        </w:rPr>
      </w:pPr>
      <w:r w:rsidRPr="00367A33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18 poz. 18: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cystostomii zawierających  transparentny cewnik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wykonany z silikonu z miękkim balonem z krótkim atraumatycznym, z dwoma oczka. Linia kontrastująca widoczna w RTG  na całej długości cewnika oraz na końcówce dł. cewnika 42 cm. Rozrywana kaniula o długości 12 cm, ze specjalnym szlifem zatyczka schodkowa Cewnik 13 CH (balon 5 ml) kaniula 15 CH posiadający worek o poj. 2 litrów takich jak obecnie stosowanych przez Zamawiającego.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EB0112" w:rsidRDefault="00427C0F" w:rsidP="00C414A2">
      <w:pPr>
        <w:rPr>
          <w:rFonts w:ascii="Arial" w:hAnsi="Arial" w:cs="Arial"/>
          <w:bCs/>
          <w:sz w:val="18"/>
          <w:szCs w:val="18"/>
        </w:rPr>
      </w:pPr>
      <w:r w:rsidRPr="00427C0F">
        <w:rPr>
          <w:rFonts w:ascii="Arial" w:hAnsi="Arial" w:cs="Arial"/>
          <w:bCs/>
          <w:sz w:val="18"/>
          <w:szCs w:val="18"/>
        </w:rPr>
        <w:t>Zamawiający dopuszcza</w:t>
      </w:r>
    </w:p>
    <w:p w:rsidR="00427C0F" w:rsidRPr="00C9347E" w:rsidRDefault="00427C0F" w:rsidP="00C414A2">
      <w:pPr>
        <w:rPr>
          <w:rFonts w:ascii="Arial" w:hAnsi="Arial" w:cs="Arial"/>
          <w:b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18 poz. 19-22: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drenów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kehra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do drenażu dróg żółciowych, wykonanych z wzmocnionego lateksu, z linią RTG, wymiary 80 x 5 x 5, w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rozm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.  CH12-CH18. 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27366D" w:rsidP="00C414A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18 poz. 27: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cystostomii zawierających  transparentny cewnik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wykonany z silikonu z miękkim balonem z krótkim atraumatycznym, z dwoma oczka. Linia kontrastująca widoczna w RTG  na całej długości cewnika oraz na końcówce dł. cewnika 42 cm. Rozrywana kaniula o długości 12 cm, ze specjalnym szlifem zatyczka schodkowa Cewnik 10 CH (balon 5 ml) kaniula 13 CH posiadający worek o poj. 2 litrów takich jak obecnie stosowanych przez Zamawiającego.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427C0F" w:rsidP="00C414A2">
      <w:pPr>
        <w:rPr>
          <w:rFonts w:ascii="Arial" w:hAnsi="Arial" w:cs="Arial"/>
          <w:bCs/>
          <w:sz w:val="18"/>
          <w:szCs w:val="18"/>
        </w:rPr>
      </w:pPr>
      <w:r w:rsidRPr="00427C0F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22 poz. 1-5: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cewników z balonem do wymiany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transprentny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cewnik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wykonany z silikonu z balonem o poj. do 15 ml z krótkim atraumatycznym ,centralnie otwartym zakończeniem cewnika (zaokrąglone krawędzie) z dwoma owalnymi oczkami, linia kontrastująca w RTG na całej długości cewnika oraz na końcówce. Dł. cewnika 40 cm.</w:t>
      </w:r>
    </w:p>
    <w:p w:rsidR="00895308" w:rsidRPr="00C9347E" w:rsidRDefault="00895308" w:rsidP="00C414A2">
      <w:pPr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95308" w:rsidRPr="00C9347E" w:rsidRDefault="00D81748" w:rsidP="00C414A2">
      <w:pPr>
        <w:rPr>
          <w:rFonts w:ascii="Arial" w:hAnsi="Arial" w:cs="Arial"/>
          <w:bCs/>
          <w:sz w:val="18"/>
          <w:szCs w:val="18"/>
        </w:rPr>
      </w:pPr>
      <w:r w:rsidRPr="00D81748">
        <w:rPr>
          <w:rFonts w:ascii="Arial" w:hAnsi="Arial" w:cs="Arial"/>
          <w:bCs/>
          <w:sz w:val="18"/>
          <w:szCs w:val="18"/>
        </w:rPr>
        <w:t>Zamawiający dopuszcza</w:t>
      </w:r>
    </w:p>
    <w:p w:rsidR="00895308" w:rsidRPr="00C9347E" w:rsidRDefault="00895308" w:rsidP="00C414A2">
      <w:pPr>
        <w:rPr>
          <w:rFonts w:ascii="Arial" w:hAnsi="Arial" w:cs="Arial"/>
          <w:bCs/>
          <w:sz w:val="18"/>
          <w:szCs w:val="18"/>
        </w:rPr>
      </w:pPr>
    </w:p>
    <w:p w:rsidR="00895308" w:rsidRPr="00C9347E" w:rsidRDefault="00895308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22 poz. 1-5: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cewnika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Foley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wykonanego z silikonu, z balonem 10 ml i pakowaną łącznie strzykawką  z 10% roztworem gliceryna zapewniającym utrzymanie cewnika do 90 dni, dł. 41 cm rozmiary CH12-22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D81748" w:rsidP="00C414A2">
      <w:pPr>
        <w:rPr>
          <w:rFonts w:ascii="Arial" w:hAnsi="Arial" w:cs="Arial"/>
          <w:bCs/>
          <w:sz w:val="18"/>
          <w:szCs w:val="18"/>
        </w:rPr>
      </w:pPr>
      <w:r w:rsidRPr="00D8174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22 poz. 6: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prowadnic stalowy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Lunderquist`a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zagiętych ze sztywnym rdzeniem oraz elastyczną końcówką  typu J. Średnia 0,035 " długość 85 cm (miękki koniec 4,5cm następnie półsztywny na dł. 5,5cm dalej  sztywny. Prowadnik zapakowany w podajniku ułatwiającym jego aplikację.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Default="00D81748" w:rsidP="00C414A2">
      <w:pPr>
        <w:rPr>
          <w:rFonts w:ascii="Arial" w:hAnsi="Arial" w:cs="Arial"/>
          <w:bCs/>
          <w:sz w:val="18"/>
          <w:szCs w:val="18"/>
        </w:rPr>
      </w:pPr>
      <w:r w:rsidRPr="00D81748">
        <w:rPr>
          <w:rFonts w:ascii="Arial" w:hAnsi="Arial" w:cs="Arial"/>
          <w:bCs/>
          <w:sz w:val="18"/>
          <w:szCs w:val="18"/>
        </w:rPr>
        <w:t>Zamawiający dopuszcza</w:t>
      </w:r>
    </w:p>
    <w:p w:rsidR="00D81748" w:rsidRPr="00C9347E" w:rsidRDefault="00D81748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22 poz. 7: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Pgtailem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8 CH drugie rozszerzadło z rozrywaną koszulką. Częściowa igła punkcyjna 18G o dł. 20 cm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silikonowany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prosty adapter między cewnikiem a workiem na mocz cewnik wykonany z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Vortek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Pigtail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8 CH z otworami w wewnętrznej stronie pętli  wyskalowanym co 1 cm , mięknący w temp. ciała. Cześć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nerkow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/ pętla zwężające się ku końcowi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ułatwijące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dylatację rozszerzadła: CH 7/2,3 mm oraz  9CH/ 3 mm z roboczą koszulką, prowadnik pokryty teflonem , zagięty średnica  0,038",orągła silikonowa tulejka do umocowania cewnika do skóry , zagięta końcówka do umiejscowienia cewnika takie jak obecnie stosowane przez Zamawiającego.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7C5D18" w:rsidP="00C414A2">
      <w:pPr>
        <w:rPr>
          <w:rFonts w:ascii="Arial" w:hAnsi="Arial" w:cs="Arial"/>
          <w:bCs/>
          <w:sz w:val="18"/>
          <w:szCs w:val="18"/>
        </w:rPr>
      </w:pPr>
      <w:r w:rsidRPr="007C5D1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22 poz. 8: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 zestawów do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 z cewnikiem 10 lub 12 CH z balonem oraz ostatnie rozszerzadło z rozrywaną koszulką. Częściowa igła punkcyjna 18G dł. 20cmcm , silikonowy cewnik CH 12 z zintegrowanym miękkim zintegrowanym balonem 5 ml , centralnie otwartym końcówką 2 oczka  , wyskalowany w cm. widoczny  w RTG dł. 40 cm. Rozszerzadła  w zależności od rozmiaru ostatnie z roboczą rozrywaną koszulką , prowadnik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Schullera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, zagięty dł. 100 cm z podajnikiem , takie jak obecnie stosowane przez Zamawiającego 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7C5D18" w:rsidP="00C414A2">
      <w:pPr>
        <w:rPr>
          <w:rFonts w:ascii="Arial" w:hAnsi="Arial" w:cs="Arial"/>
          <w:bCs/>
          <w:sz w:val="18"/>
          <w:szCs w:val="18"/>
        </w:rPr>
      </w:pPr>
      <w:r w:rsidRPr="007C5D18">
        <w:rPr>
          <w:rFonts w:ascii="Arial" w:hAnsi="Arial" w:cs="Arial"/>
          <w:bCs/>
          <w:sz w:val="18"/>
          <w:szCs w:val="18"/>
        </w:rPr>
        <w:t>Zamawiający dopuszcza</w:t>
      </w:r>
    </w:p>
    <w:p w:rsidR="00BD01D1" w:rsidRPr="00C9347E" w:rsidRDefault="00BD01D1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23 poz. 1: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prowadnicy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Seldingera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 dł. 150 cm pokryta powłoką PTFE na całej długości z miękkim prostym bezpiecznym końcem do-nerkowym. Rozmiar   0,035˝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DE1A5C" w:rsidP="00C414A2">
      <w:pPr>
        <w:rPr>
          <w:rFonts w:ascii="Arial" w:hAnsi="Arial" w:cs="Arial"/>
          <w:bCs/>
          <w:sz w:val="18"/>
          <w:szCs w:val="18"/>
        </w:rPr>
      </w:pPr>
      <w:r w:rsidRPr="00DE1A5C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5D65FA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5D65FA">
        <w:rPr>
          <w:rFonts w:ascii="Arial" w:hAnsi="Arial" w:cs="Arial"/>
          <w:b/>
          <w:bCs/>
          <w:sz w:val="18"/>
          <w:szCs w:val="18"/>
        </w:rPr>
        <w:t>Pytanie</w:t>
      </w:r>
      <w:r w:rsidR="00397927" w:rsidRPr="005D65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D65FA">
        <w:rPr>
          <w:rFonts w:ascii="Arial" w:hAnsi="Arial" w:cs="Arial"/>
          <w:b/>
          <w:bCs/>
          <w:sz w:val="18"/>
          <w:szCs w:val="18"/>
        </w:rPr>
        <w:t>Część Nr 39 poz. 1-4: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Czy nie zaszła oczywista omyłka i Zamawiający nie miał na myśli dotychczas używanego i sprawdzonego zestawu do autotransfuzji krwi w składzie: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1.</w:t>
      </w:r>
      <w:r w:rsidRPr="005D65FA">
        <w:rPr>
          <w:rFonts w:ascii="Arial" w:hAnsi="Arial" w:cs="Arial"/>
          <w:bCs/>
          <w:sz w:val="18"/>
          <w:szCs w:val="18"/>
        </w:rPr>
        <w:tab/>
        <w:t xml:space="preserve">Łącznik Y (możliwość pracy z 1 lub 2 drenami); Mieszek 200 ml z zastawką </w:t>
      </w:r>
      <w:proofErr w:type="spellStart"/>
      <w:r w:rsidRPr="005D65FA">
        <w:rPr>
          <w:rFonts w:ascii="Arial" w:hAnsi="Arial" w:cs="Arial"/>
          <w:bCs/>
          <w:sz w:val="18"/>
          <w:szCs w:val="18"/>
        </w:rPr>
        <w:t>antyzwrotną</w:t>
      </w:r>
      <w:proofErr w:type="spellEnd"/>
      <w:r w:rsidRPr="005D65FA">
        <w:rPr>
          <w:rFonts w:ascii="Arial" w:hAnsi="Arial" w:cs="Arial"/>
          <w:bCs/>
          <w:sz w:val="18"/>
          <w:szCs w:val="18"/>
        </w:rPr>
        <w:t>. Mieszek wytwarza wstępne podciśnienie 70 mmHg, które następnie przechodzi w grawitacyjne;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Worek na krew 700 ml z zastawką i początkowym filtrem krwi 175u;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2.</w:t>
      </w:r>
      <w:r w:rsidRPr="005D65FA">
        <w:rPr>
          <w:rFonts w:ascii="Arial" w:hAnsi="Arial" w:cs="Arial"/>
          <w:bCs/>
          <w:sz w:val="18"/>
          <w:szCs w:val="18"/>
        </w:rPr>
        <w:tab/>
        <w:t xml:space="preserve">Worek na drenaż przedłużony 700 ml z zastawką </w:t>
      </w:r>
      <w:proofErr w:type="spellStart"/>
      <w:r w:rsidRPr="005D65FA">
        <w:rPr>
          <w:rFonts w:ascii="Arial" w:hAnsi="Arial" w:cs="Arial"/>
          <w:bCs/>
          <w:sz w:val="18"/>
          <w:szCs w:val="18"/>
        </w:rPr>
        <w:t>antyzwrotną</w:t>
      </w:r>
      <w:proofErr w:type="spellEnd"/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3.</w:t>
      </w:r>
      <w:r w:rsidRPr="005D65FA">
        <w:rPr>
          <w:rFonts w:ascii="Arial" w:hAnsi="Arial" w:cs="Arial"/>
          <w:bCs/>
          <w:sz w:val="18"/>
          <w:szCs w:val="18"/>
        </w:rPr>
        <w:tab/>
        <w:t>Aparat do przetoczeń z filtrem kaskadowym 175/40/10µ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4.</w:t>
      </w:r>
      <w:r w:rsidRPr="005D65FA">
        <w:rPr>
          <w:rFonts w:ascii="Arial" w:hAnsi="Arial" w:cs="Arial"/>
          <w:bCs/>
          <w:sz w:val="18"/>
          <w:szCs w:val="18"/>
        </w:rPr>
        <w:tab/>
        <w:t xml:space="preserve">Worek na krew 700 ml  z zastawką </w:t>
      </w:r>
      <w:proofErr w:type="spellStart"/>
      <w:r w:rsidRPr="005D65FA">
        <w:rPr>
          <w:rFonts w:ascii="Arial" w:hAnsi="Arial" w:cs="Arial"/>
          <w:bCs/>
          <w:sz w:val="18"/>
          <w:szCs w:val="18"/>
        </w:rPr>
        <w:t>antyzwrotną</w:t>
      </w:r>
      <w:proofErr w:type="spellEnd"/>
      <w:r w:rsidRPr="005D65FA">
        <w:rPr>
          <w:rFonts w:ascii="Arial" w:hAnsi="Arial" w:cs="Arial"/>
          <w:bCs/>
          <w:sz w:val="18"/>
          <w:szCs w:val="18"/>
        </w:rPr>
        <w:t xml:space="preserve"> i pierwszym filtrem 175µ</w:t>
      </w:r>
    </w:p>
    <w:p w:rsidR="00BD01D1" w:rsidRPr="005D65FA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5D65FA">
        <w:rPr>
          <w:rFonts w:ascii="Arial" w:hAnsi="Arial" w:cs="Arial"/>
          <w:b/>
          <w:sz w:val="18"/>
          <w:szCs w:val="18"/>
        </w:rPr>
        <w:t>Odpowiedź:</w:t>
      </w:r>
    </w:p>
    <w:p w:rsidR="00C414A2" w:rsidRPr="005D65FA" w:rsidRDefault="00371223" w:rsidP="00C414A2">
      <w:pPr>
        <w:rPr>
          <w:rFonts w:ascii="Arial" w:hAnsi="Arial" w:cs="Arial"/>
          <w:bCs/>
          <w:sz w:val="18"/>
          <w:szCs w:val="18"/>
        </w:rPr>
      </w:pPr>
      <w:r w:rsidRPr="005D65FA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5D65FA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50 poz. 6: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myjki do  toalety osobistej pacjenta dedykowane do ogólnej i uzupełniającej higieny i pielęgnacji skóry oraz jako element higieny pacjentów z nietrzymaniem moczu i stolca. Myjki o naturalnym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pH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, hipoalergiczne, wstępnie nawilżone, o wymiarach 20 x 30 cm, w składzie: nie wymagający spłukiwania roztwór oczyszczający, usuwający przykry zapach, nawilżający, o właściwościach kojących, z wysoką zawartością aloesu chroniącą przed zapaleniem skóry związanym z nietrzymaniem moczu/stolca, bez lateksu,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parabenów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>, w całkowicie izolowanym, zamykanym na klips opakowaniu chroniącym przed wysychaniem myjek. Instrukcja użycia w języku polskim na opakowaniu jednostkowym. Produkt zarejestrowany jako wyrób medyczny. 48 myjek w opakowaniu.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1: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zestawu do drenażu przez skórnego metodą jednostopniową – trokar 9F, cewnik 8F, tak jak obecnie stosowany.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2: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zestawu do drenażu przezskórnego metodą jednostopniową – trokar 12F, cewnik 11F, tak jak obecnie stosowany.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0B65C8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3: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Prosimy Zamawiającego o dopuszczenie zestawu do drenażu przezskórnego metodą jednostopniową – trokar 15F, cewnik 14F, tak jak obecnie stosowany.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4: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cystostomii z cewnikiem z zagiętym końcem w rozmiarze 11 Fr,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rozrywalną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kaniulą  12cm, 2l workiem na mocz, zaciskiem i silikonowa tulejką do mocowania cewnika, tak jak obecnie stosowany.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 xml:space="preserve">Prosimy Zamawiającego o dopuszczenie zestawów do cystostomii z cewnikiem z zagiętym końcem w rozmiarze 14Fr, </w:t>
      </w:r>
      <w:proofErr w:type="spellStart"/>
      <w:r w:rsidRPr="00C9347E">
        <w:rPr>
          <w:rFonts w:ascii="Arial" w:hAnsi="Arial" w:cs="Arial"/>
          <w:bCs/>
          <w:sz w:val="18"/>
          <w:szCs w:val="18"/>
        </w:rPr>
        <w:t>rozrywalną</w:t>
      </w:r>
      <w:proofErr w:type="spellEnd"/>
      <w:r w:rsidRPr="00C9347E">
        <w:rPr>
          <w:rFonts w:ascii="Arial" w:hAnsi="Arial" w:cs="Arial"/>
          <w:bCs/>
          <w:sz w:val="18"/>
          <w:szCs w:val="18"/>
        </w:rPr>
        <w:t xml:space="preserve"> kaniulą  12cm, 2l workiem na mocz, zaciskiem i silikonowa tulejką do mocowania cewnika, tak jak obecnie stosowany.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414A2" w:rsidRPr="00C9347E" w:rsidRDefault="000B65C8" w:rsidP="00C414A2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</w:p>
    <w:p w:rsidR="00C414A2" w:rsidRPr="00C9347E" w:rsidRDefault="00C414A2" w:rsidP="00C414A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="004122C2">
        <w:rPr>
          <w:rFonts w:ascii="Arial" w:hAnsi="Arial" w:cs="Arial"/>
          <w:b/>
          <w:bCs/>
          <w:sz w:val="18"/>
          <w:szCs w:val="18"/>
        </w:rPr>
        <w:t>:</w:t>
      </w:r>
      <w:r w:rsidR="0039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347E">
        <w:rPr>
          <w:rFonts w:ascii="Arial" w:hAnsi="Arial" w:cs="Arial"/>
          <w:b/>
          <w:bCs/>
          <w:sz w:val="18"/>
          <w:szCs w:val="18"/>
        </w:rPr>
        <w:t>Część Nr 54 poz. 4-5:</w:t>
      </w:r>
    </w:p>
    <w:p w:rsidR="00C414A2" w:rsidRPr="00C9347E" w:rsidRDefault="00C414A2" w:rsidP="00C414A2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Cs/>
          <w:sz w:val="18"/>
          <w:szCs w:val="18"/>
        </w:rPr>
        <w:t>Czy Zamawiający oczekuje aby zestaw do cystostomii posiadał 2l worek na mocz i silikonowa tulejkę do mocowania worka?</w:t>
      </w:r>
    </w:p>
    <w:p w:rsidR="00BD01D1" w:rsidRPr="00C9347E" w:rsidRDefault="00BD01D1" w:rsidP="00BD01D1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0B65C8" w:rsidP="007403C0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B9561A" w:rsidRDefault="00B9561A" w:rsidP="00B9561A">
      <w:pPr>
        <w:rPr>
          <w:rFonts w:ascii="Arial" w:hAnsi="Arial" w:cs="Arial"/>
          <w:bCs/>
          <w:sz w:val="18"/>
          <w:szCs w:val="18"/>
        </w:rPr>
      </w:pPr>
      <w:r w:rsidRPr="00B9561A">
        <w:rPr>
          <w:rFonts w:ascii="Arial" w:hAnsi="Arial" w:cs="Arial"/>
          <w:b/>
          <w:bCs/>
          <w:sz w:val="18"/>
          <w:szCs w:val="18"/>
        </w:rPr>
        <w:t>Pytanie do pakietu 52 pozycji 4:</w:t>
      </w:r>
      <w:r w:rsidRPr="00B9561A">
        <w:rPr>
          <w:rFonts w:ascii="Arial" w:hAnsi="Arial" w:cs="Arial"/>
          <w:bCs/>
          <w:sz w:val="18"/>
          <w:szCs w:val="18"/>
        </w:rPr>
        <w:t xml:space="preserve"> </w:t>
      </w:r>
    </w:p>
    <w:p w:rsidR="00B9561A" w:rsidRPr="00B9561A" w:rsidRDefault="00B9561A" w:rsidP="00B9561A">
      <w:pPr>
        <w:rPr>
          <w:rFonts w:ascii="Arial" w:hAnsi="Arial" w:cs="Arial"/>
          <w:bCs/>
          <w:sz w:val="18"/>
          <w:szCs w:val="18"/>
        </w:rPr>
      </w:pPr>
      <w:r w:rsidRPr="00B9561A">
        <w:rPr>
          <w:rFonts w:ascii="Arial" w:hAnsi="Arial" w:cs="Arial"/>
          <w:bCs/>
          <w:sz w:val="18"/>
          <w:szCs w:val="18"/>
        </w:rPr>
        <w:t xml:space="preserve">Czy zamawiający dopuszcza Strzykawka jednorazowego użytku przeznaczona do żywienia </w:t>
      </w:r>
      <w:proofErr w:type="spellStart"/>
      <w:r w:rsidRPr="00B9561A">
        <w:rPr>
          <w:rFonts w:ascii="Arial" w:hAnsi="Arial" w:cs="Arial"/>
          <w:bCs/>
          <w:sz w:val="18"/>
          <w:szCs w:val="18"/>
        </w:rPr>
        <w:t>enteralnego</w:t>
      </w:r>
      <w:proofErr w:type="spellEnd"/>
      <w:r w:rsidRPr="00B9561A">
        <w:rPr>
          <w:rFonts w:ascii="Arial" w:hAnsi="Arial" w:cs="Arial"/>
          <w:bCs/>
          <w:sz w:val="18"/>
          <w:szCs w:val="18"/>
        </w:rPr>
        <w:t xml:space="preserve">, oznaczona zgodnie z międzynarodowym standardem ISO dla systemów połączeń żywienia dojelitowego </w:t>
      </w:r>
      <w:proofErr w:type="spellStart"/>
      <w:r w:rsidRPr="00B9561A">
        <w:rPr>
          <w:rFonts w:ascii="Arial" w:hAnsi="Arial" w:cs="Arial"/>
          <w:bCs/>
          <w:sz w:val="18"/>
          <w:szCs w:val="18"/>
        </w:rPr>
        <w:t>Enfit</w:t>
      </w:r>
      <w:proofErr w:type="spellEnd"/>
      <w:r w:rsidRPr="00B9561A">
        <w:rPr>
          <w:rFonts w:ascii="Arial" w:hAnsi="Arial" w:cs="Arial"/>
          <w:bCs/>
          <w:sz w:val="18"/>
          <w:szCs w:val="18"/>
        </w:rPr>
        <w:t xml:space="preserve">. Kompatybilna ze zgłębnikiem </w:t>
      </w:r>
      <w:proofErr w:type="spellStart"/>
      <w:r w:rsidRPr="00B9561A">
        <w:rPr>
          <w:rFonts w:ascii="Arial" w:hAnsi="Arial" w:cs="Arial"/>
          <w:bCs/>
          <w:sz w:val="18"/>
          <w:szCs w:val="18"/>
        </w:rPr>
        <w:t>gastrostomijnym</w:t>
      </w:r>
      <w:proofErr w:type="spellEnd"/>
      <w:r w:rsidRPr="00B9561A">
        <w:rPr>
          <w:rFonts w:ascii="Arial" w:hAnsi="Arial" w:cs="Arial"/>
          <w:bCs/>
          <w:sz w:val="18"/>
          <w:szCs w:val="18"/>
        </w:rPr>
        <w:t xml:space="preserve"> z pozycji 1 i 2. Pojemność 10 ml?</w:t>
      </w:r>
    </w:p>
    <w:p w:rsidR="00B9561A" w:rsidRPr="00C9347E" w:rsidRDefault="00B9561A" w:rsidP="00B9561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0B65C8" w:rsidP="007403C0">
      <w:pPr>
        <w:rPr>
          <w:rFonts w:ascii="Arial" w:hAnsi="Arial" w:cs="Arial"/>
          <w:bCs/>
          <w:sz w:val="18"/>
          <w:szCs w:val="18"/>
        </w:rPr>
      </w:pPr>
      <w:r w:rsidRPr="000B65C8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1,2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o doprecyzowanie czy Zamawiający wymaga maski tlenowej dla dorosłych wolnej od DEHP, z wyraźny oznaczeniem – przekreślony symbol PHT, DEHP na opakowaniu jednostkowym, dł. drenu 210 cm </w:t>
      </w:r>
    </w:p>
    <w:p w:rsidR="00A91E6F" w:rsidRPr="00C9347E" w:rsidRDefault="00A91E6F" w:rsidP="00A91E6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995692" w:rsidRDefault="00995692" w:rsidP="004122C2">
      <w:pPr>
        <w:rPr>
          <w:rFonts w:ascii="Arial" w:hAnsi="Arial" w:cs="Arial"/>
          <w:bCs/>
          <w:sz w:val="18"/>
          <w:szCs w:val="18"/>
        </w:rPr>
      </w:pPr>
      <w:r w:rsidRPr="00995692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3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>Prosimy Zamawiającego o dopuszczenie filtra o skuteczności o skuteczności anty bakteryjnej 99,9999%,  p/wirusowej 99,99 %, z piankowym wymiennikiem ciepła i wilgoci, poziom nawilżania 33 mg H20/l przy VT=500 ml, medium filtracyjne hydrofobowe, przestrzeń martwa 77 ml, objętość oddechowa VT od 300-1000 ml, waga 24 g.</w:t>
      </w:r>
    </w:p>
    <w:p w:rsidR="00A91E6F" w:rsidRPr="00C9347E" w:rsidRDefault="00A91E6F" w:rsidP="00A91E6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995692" w:rsidRDefault="00995692" w:rsidP="004122C2">
      <w:pPr>
        <w:rPr>
          <w:rFonts w:ascii="Arial" w:hAnsi="Arial" w:cs="Arial"/>
          <w:bCs/>
          <w:sz w:val="18"/>
          <w:szCs w:val="18"/>
        </w:rPr>
      </w:pPr>
      <w:r w:rsidRPr="00995692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 poz. 4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>Prosimy Zamawiającego o dopuszczenie filtra ze złączem kolankowym o skuteczności o skuteczności anty bakteryjnej 99,9999%,  p/wirusowej 99,99 %, z piankowym wymiennikiem ciepła i wilgoci, poziom nawilżania 33 mg H20/l przy VT=500 ml, medium filtracyjne hydrofobowe, przestrzeń martwa 77 ml, objętość oddechowa VT od 300-1000 ml, waga 24 g.</w:t>
      </w:r>
    </w:p>
    <w:p w:rsidR="00A91E6F" w:rsidRPr="00C9347E" w:rsidRDefault="00A91E6F" w:rsidP="00A91E6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995692" w:rsidRDefault="00995692" w:rsidP="004122C2">
      <w:pPr>
        <w:rPr>
          <w:rFonts w:ascii="Arial" w:hAnsi="Arial" w:cs="Arial"/>
          <w:bCs/>
          <w:sz w:val="18"/>
          <w:szCs w:val="18"/>
        </w:rPr>
      </w:pPr>
      <w:r w:rsidRPr="00995692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6</w:t>
      </w:r>
    </w:p>
    <w:p w:rsid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wymaga zestawu maski, drenu i  nebulizatora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niskoobjętościowego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do podawania leku, z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antyprzelewową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konstrukcją pozwalającą na skuteczne działanie w zakresie 0-90 stopni, ze stabilną podstawką dyfuzora w zakresie 0-360 stopni, o pojemności 10 ml, skalowany dwustronnie co 1 ml,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- 79,7%, parametry potwierdzone w badaniach producenta, produkt czysty biologicznie. </w:t>
      </w:r>
    </w:p>
    <w:p w:rsidR="00A91E6F" w:rsidRPr="00C9347E" w:rsidRDefault="00A91E6F" w:rsidP="00A91E6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A91E6F" w:rsidRDefault="00615E55" w:rsidP="004122C2">
      <w:pPr>
        <w:rPr>
          <w:rFonts w:ascii="Arial" w:hAnsi="Arial" w:cs="Arial"/>
          <w:bCs/>
          <w:sz w:val="18"/>
          <w:szCs w:val="18"/>
        </w:rPr>
      </w:pPr>
      <w:r w:rsidRPr="00615E55">
        <w:rPr>
          <w:rFonts w:ascii="Arial" w:hAnsi="Arial" w:cs="Arial"/>
          <w:bCs/>
          <w:sz w:val="18"/>
          <w:szCs w:val="18"/>
        </w:rPr>
        <w:t>Zamawiający dopuszcza</w:t>
      </w:r>
    </w:p>
    <w:p w:rsidR="00A91E6F" w:rsidRDefault="00A91E6F" w:rsidP="004122C2">
      <w:pPr>
        <w:rPr>
          <w:rFonts w:ascii="Arial" w:hAnsi="Arial" w:cs="Arial"/>
          <w:bCs/>
          <w:sz w:val="18"/>
          <w:szCs w:val="18"/>
        </w:rPr>
      </w:pPr>
    </w:p>
    <w:p w:rsidR="00A91E6F" w:rsidRPr="00A91E6F" w:rsidRDefault="00A91E6F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6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W oparciu o stanowisko Ministerstwa Zdrowia opublikowanego w raporcie z 2011 r dot. wyrobów medycznych wykonanych z PCV zawierających DEHP mających negatywny wpływ na pacjentów, które  obejmowały wyroby medyczne pozostające w kontakcie z krwią oraz wyroby medyczne pozostające w kontakcie z płynami przeznaczonymi do iniekcji (dożylnej), Prosimy Zamawiającego o odstąpienie od wymogu braku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ftalanów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(DEHP) i dopuszczenie maski tlenowej z miękkiego, medycznego winylu.</w:t>
      </w:r>
    </w:p>
    <w:p w:rsidR="00A91E6F" w:rsidRPr="00C9347E" w:rsidRDefault="00A91E6F" w:rsidP="00A91E6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4122C2" w:rsidRPr="00615E55" w:rsidRDefault="00615E55" w:rsidP="004122C2">
      <w:pPr>
        <w:rPr>
          <w:rFonts w:ascii="Arial" w:hAnsi="Arial" w:cs="Arial"/>
          <w:bCs/>
          <w:sz w:val="18"/>
          <w:szCs w:val="18"/>
        </w:rPr>
      </w:pPr>
      <w:r w:rsidRPr="00615E55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8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 łącznika karbowanego z kolankiem obrotowym z podwójnym otworem bocznym ( 4 mm oraz 9,5 mm w jednym )- pozostałe parametry jak w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>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A66158" w:rsidRDefault="00A66158" w:rsidP="004122C2">
      <w:pPr>
        <w:rPr>
          <w:rFonts w:ascii="Arial" w:hAnsi="Arial" w:cs="Arial"/>
          <w:bCs/>
          <w:sz w:val="18"/>
          <w:szCs w:val="18"/>
        </w:rPr>
      </w:pPr>
      <w:r w:rsidRPr="00A66158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9-11</w:t>
      </w:r>
    </w:p>
    <w:p w:rsidR="00A91E6F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 łyżki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laryngoskopowej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jednorazowej światłowodowej mikrobiologicznie czyste, opakowanie folia-folia, nie wymagające dodatkowych osłonek.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A91E6F" w:rsidRDefault="00100D81" w:rsidP="004122C2">
      <w:pPr>
        <w:rPr>
          <w:rFonts w:ascii="Arial" w:hAnsi="Arial" w:cs="Arial"/>
          <w:bCs/>
          <w:sz w:val="18"/>
          <w:szCs w:val="18"/>
        </w:rPr>
      </w:pPr>
      <w:r w:rsidRPr="00100D81">
        <w:rPr>
          <w:rFonts w:ascii="Arial" w:hAnsi="Arial" w:cs="Arial"/>
          <w:bCs/>
          <w:sz w:val="18"/>
          <w:szCs w:val="18"/>
        </w:rPr>
        <w:t>Zamawiający dopuszcza przy zachowaniu pozostałych parametrów</w:t>
      </w:r>
    </w:p>
    <w:p w:rsidR="00A91E6F" w:rsidRDefault="00A91E6F" w:rsidP="004122C2">
      <w:pPr>
        <w:rPr>
          <w:rFonts w:ascii="Arial" w:hAnsi="Arial" w:cs="Arial"/>
          <w:bCs/>
          <w:sz w:val="18"/>
          <w:szCs w:val="18"/>
        </w:rPr>
      </w:pPr>
    </w:p>
    <w:p w:rsidR="004122C2" w:rsidRPr="00A91E6F" w:rsidRDefault="00A91E6F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9-11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wymaga  łyżek w standardzie ISO 7376 tzw. zielona specyfikacja wykonanej z PCV niezawierającego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ftalanów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(DEHP), z oznaczeniem CE, symbolu „jednorazowego użycia” oznaczeniem typu łyżki i rozmiaru – wszystkie umieszczone po przeciwnej stronie wyprowadzenia światłowodu, opakowanie foliowe? 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100D81" w:rsidRDefault="00100D81" w:rsidP="004122C2">
      <w:pPr>
        <w:rPr>
          <w:rFonts w:ascii="Arial" w:hAnsi="Arial" w:cs="Arial"/>
          <w:bCs/>
          <w:sz w:val="18"/>
          <w:szCs w:val="18"/>
        </w:rPr>
      </w:pPr>
      <w:r w:rsidRPr="00100D81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 xml:space="preserve">Zadanie nr 11, poz. 9 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 łyżek w rozmiarach od 2 do 4. 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100D81" w:rsidRDefault="00100D81" w:rsidP="004122C2">
      <w:pPr>
        <w:rPr>
          <w:rFonts w:ascii="Arial" w:hAnsi="Arial" w:cs="Arial"/>
          <w:bCs/>
          <w:sz w:val="18"/>
          <w:szCs w:val="18"/>
        </w:rPr>
      </w:pPr>
      <w:r w:rsidRPr="00100D81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12</w:t>
      </w:r>
    </w:p>
    <w:p w:rsid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dopuszczenie: Nebulizator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niskoobjętościowy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do podawania leku, z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antyprzelewową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konstrukcją pozwalającą na skuteczne działanie w zakresie 0-90 stopni, ze stabilną podstawką dyfuzora w zakresie 0-360 stopni, o pojemności 10 ml, skalowany dwustronnie, naprzemiennie w zakresie od 3 do 10 ml co 1 ml,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- 79,7%, z ustnikiem i drenem 210 cm, produkt czysty biologicznie.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A91E6F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A91E6F" w:rsidRDefault="00A91E6F" w:rsidP="004122C2">
      <w:pPr>
        <w:rPr>
          <w:rFonts w:ascii="Arial" w:hAnsi="Arial" w:cs="Arial"/>
          <w:bCs/>
          <w:sz w:val="18"/>
          <w:szCs w:val="18"/>
        </w:rPr>
      </w:pPr>
    </w:p>
    <w:p w:rsidR="00A91E6F" w:rsidRPr="00A91E6F" w:rsidRDefault="00A91E6F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12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wymaga potwierdzenia następujących parametrów nebulizatora w badaniach producenta: 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- 79,7%?</w:t>
      </w:r>
    </w:p>
    <w:p w:rsidR="004122C2" w:rsidRPr="00B8502A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Odpowiedź:</w:t>
      </w:r>
    </w:p>
    <w:p w:rsidR="004122C2" w:rsidRPr="00320BD9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A91E6F" w:rsidRDefault="00A91E6F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13</w:t>
      </w:r>
    </w:p>
    <w:p w:rsid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dopuszczenie: Nebulizator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niskoobjętościowy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do podawania leku, z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antyprzelewową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konstrukcją pozwalającą na skuteczne działanie w zakresie 0-90 stopni, ze stabilną podstawką dyfuzora w zakresie 0-360 stopni, o pojemności 10 ml, skalowany dwustronnie, naprzemiennie w zakresie od 3 do 10 ml co 1 ml,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- 79,7%, z maską i drenem 210 cm, produkt czysty biologicznie.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B8502A" w:rsidRPr="004122C2" w:rsidRDefault="00B8502A" w:rsidP="004122C2">
      <w:pPr>
        <w:rPr>
          <w:rFonts w:ascii="Arial" w:hAnsi="Arial" w:cs="Arial"/>
          <w:bCs/>
          <w:sz w:val="18"/>
          <w:szCs w:val="18"/>
        </w:rPr>
      </w:pPr>
    </w:p>
    <w:p w:rsidR="00A91E6F" w:rsidRPr="00A91E6F" w:rsidRDefault="00A91E6F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13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wymaga potwierdzenia następujących parametrów nebulizatora w badaniach producenta: 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320BD9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A70974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14</w:t>
      </w:r>
    </w:p>
    <w:p w:rsidR="00A70974" w:rsidRPr="00A70974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dopuszczenie: Nebulizator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niskoobjętościowy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do podawania leku, z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antyprzelewową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konstrukcją pozwalającą na skuteczne działanie w zakresie 0-90 stopni, ze stabilną podstawką dyfuzora w zakresie 0-360 stopni, o pojemności 10 ml, skalowany dwustronnie, naprzemiennie w zakresie od 3 do 10 ml co 1 ml,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- 79,7%, z maską i drenem 210 cm, produkt czysty biologicznie, martwa przestrzeń 15 cm, w zestawie łącznik T (ID 22mm/OD 22mm) wyposażony w mechanizm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samodomykania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podczas odłączania nebulizatora,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A70974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A70974" w:rsidRDefault="00A70974" w:rsidP="004122C2">
      <w:pPr>
        <w:rPr>
          <w:rFonts w:ascii="Arial" w:hAnsi="Arial" w:cs="Arial"/>
          <w:bCs/>
          <w:sz w:val="18"/>
          <w:szCs w:val="18"/>
        </w:rPr>
      </w:pPr>
    </w:p>
    <w:p w:rsidR="004122C2" w:rsidRPr="00A70974" w:rsidRDefault="00A70974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14</w:t>
      </w:r>
      <w:r w:rsidR="004122C2" w:rsidRPr="004122C2">
        <w:rPr>
          <w:rFonts w:ascii="Arial" w:hAnsi="Arial" w:cs="Arial"/>
          <w:bCs/>
          <w:sz w:val="18"/>
          <w:szCs w:val="18"/>
        </w:rPr>
        <w:t xml:space="preserve"> 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wymaga potwierdzenia następujących parametrów nebulizatora w badaniach producenta:  przeciętna średnica cząsteczek aerozolu (MMAD) 2,21 µm, frakcja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(cząsteczki &lt;5 µm) - 79,7%?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320BD9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15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czas użycia obwodu oddechowego ma być potwierdzony w instrukcji użycia umieszczonej w każdym opakowaniu jednostkowym? 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320BD9" w:rsidRDefault="00320BD9" w:rsidP="004122C2">
      <w:pPr>
        <w:rPr>
          <w:rFonts w:ascii="Arial" w:hAnsi="Arial" w:cs="Arial"/>
          <w:bCs/>
          <w:sz w:val="18"/>
          <w:szCs w:val="18"/>
        </w:rPr>
      </w:pPr>
      <w:r w:rsidRPr="00320BD9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17</w:t>
      </w:r>
    </w:p>
    <w:p w:rsid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 Prosimy Zamawiającego o doprecyzowanie czy wymaga maski tlenowej dla dorosłych z rezerwuarem tlenu i drenem o przekroju gwiazdkowym, wolnej od DEHP, z wyraźny oznaczeniem – przekreślony symbol PHT, DEHP na opakowaniu jednostkowym.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D75881" w:rsidP="004122C2">
      <w:pPr>
        <w:rPr>
          <w:rFonts w:ascii="Arial" w:hAnsi="Arial" w:cs="Arial"/>
          <w:bCs/>
          <w:sz w:val="18"/>
          <w:szCs w:val="18"/>
        </w:rPr>
      </w:pPr>
      <w:r w:rsidRPr="00D75881">
        <w:rPr>
          <w:rFonts w:ascii="Arial" w:hAnsi="Arial" w:cs="Arial"/>
          <w:bCs/>
          <w:sz w:val="18"/>
          <w:szCs w:val="18"/>
        </w:rPr>
        <w:t>Zamawiający dopuszcza</w:t>
      </w:r>
    </w:p>
    <w:p w:rsidR="00320BD9" w:rsidRDefault="00320BD9" w:rsidP="004122C2">
      <w:pPr>
        <w:rPr>
          <w:rFonts w:ascii="Arial" w:hAnsi="Arial" w:cs="Arial"/>
          <w:bCs/>
          <w:sz w:val="18"/>
          <w:szCs w:val="18"/>
        </w:rPr>
      </w:pPr>
    </w:p>
    <w:p w:rsidR="00A70974" w:rsidRPr="00A70974" w:rsidRDefault="00A70974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17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nie zaszła oczywista omyłka pisarska i Zamawiający miał na myśli dren tlenowy o dł. 210cm?  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D75881" w:rsidRDefault="00D75881" w:rsidP="004122C2">
      <w:pPr>
        <w:rPr>
          <w:rFonts w:ascii="Arial" w:hAnsi="Arial" w:cs="Arial"/>
          <w:bCs/>
          <w:sz w:val="18"/>
          <w:szCs w:val="18"/>
        </w:rPr>
      </w:pPr>
      <w:r w:rsidRPr="00D75881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18</w:t>
      </w:r>
    </w:p>
    <w:p w:rsid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>Prosimy Zamawiającego o dopuszczenie łącznik z kolankiem podwójnie obrotowym, dł. 15cm, pozostałe parametry bez zmian.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A70974" w:rsidRDefault="0042233D" w:rsidP="004122C2">
      <w:pPr>
        <w:rPr>
          <w:rFonts w:ascii="Arial" w:hAnsi="Arial" w:cs="Arial"/>
          <w:bCs/>
          <w:sz w:val="18"/>
          <w:szCs w:val="18"/>
        </w:rPr>
      </w:pPr>
      <w:r w:rsidRPr="0042233D">
        <w:rPr>
          <w:rFonts w:ascii="Arial" w:hAnsi="Arial" w:cs="Arial"/>
          <w:bCs/>
          <w:sz w:val="18"/>
          <w:szCs w:val="18"/>
        </w:rPr>
        <w:t>Zamawiający dopuszcza</w:t>
      </w:r>
    </w:p>
    <w:p w:rsidR="00A70974" w:rsidRDefault="00A70974" w:rsidP="004122C2">
      <w:pPr>
        <w:rPr>
          <w:rFonts w:ascii="Arial" w:hAnsi="Arial" w:cs="Arial"/>
          <w:bCs/>
          <w:sz w:val="18"/>
          <w:szCs w:val="18"/>
        </w:rPr>
      </w:pPr>
    </w:p>
    <w:p w:rsidR="00A70974" w:rsidRPr="00A70974" w:rsidRDefault="00A70974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18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doprecyzowanie czy łącznik by być pozbawiony lateksu, DEHP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orab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BPA, opakowanie folia-papier, termin przydatności do użycia 5 lat, na opakowaniu jednostkowym nr serii i data ważności?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Pr="004D1CC8" w:rsidRDefault="004D1CC8" w:rsidP="004122C2">
      <w:pPr>
        <w:rPr>
          <w:rFonts w:ascii="Arial" w:hAnsi="Arial" w:cs="Arial"/>
          <w:bCs/>
          <w:sz w:val="18"/>
          <w:szCs w:val="18"/>
        </w:rPr>
      </w:pPr>
      <w:r w:rsidRPr="004D1CC8">
        <w:rPr>
          <w:rFonts w:ascii="Arial" w:hAnsi="Arial" w:cs="Arial"/>
          <w:bCs/>
          <w:sz w:val="18"/>
          <w:szCs w:val="18"/>
        </w:rPr>
        <w:t>Zgodnie z opisem SIWZ</w:t>
      </w:r>
    </w:p>
    <w:p w:rsid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20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 xml:space="preserve">Prosimy Zamawiającego o dopuszczenie pediatrycznego układu oddechowego, dwururowego, karbowanego, do aparatu do znieczulania, pediatrycznego, o średnicy 15mm, rury dł. 1,8 m, wykonane z polietylenu, kolanko z portem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kapno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, rura worka o długości 1m wykonana z polietylenu,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bezlateksowy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worek 1L, rura z workiem połączone. Jednorazowy, mikrobiologicznie czysty, czas użycia do 7 dni, opakowanie foliowe.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122C2" w:rsidRDefault="004D1CC8" w:rsidP="004122C2">
      <w:pPr>
        <w:rPr>
          <w:rFonts w:ascii="Arial" w:hAnsi="Arial" w:cs="Arial"/>
          <w:bCs/>
          <w:sz w:val="18"/>
          <w:szCs w:val="18"/>
        </w:rPr>
      </w:pPr>
      <w:r w:rsidRPr="004D1CC8">
        <w:rPr>
          <w:rFonts w:ascii="Arial" w:hAnsi="Arial" w:cs="Arial"/>
          <w:bCs/>
          <w:sz w:val="18"/>
          <w:szCs w:val="18"/>
        </w:rPr>
        <w:t>Zamawiający dopuszcza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</w:p>
    <w:p w:rsidR="004122C2" w:rsidRPr="004122C2" w:rsidRDefault="004122C2" w:rsidP="004122C2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122C2">
        <w:rPr>
          <w:rFonts w:ascii="Arial" w:hAnsi="Arial" w:cs="Arial"/>
          <w:b/>
          <w:bCs/>
          <w:sz w:val="18"/>
          <w:szCs w:val="18"/>
        </w:rPr>
        <w:t>Zadanie nr 11, poz. 21</w:t>
      </w:r>
    </w:p>
    <w:p w:rsidR="004122C2" w:rsidRPr="004122C2" w:rsidRDefault="004122C2" w:rsidP="004122C2">
      <w:pPr>
        <w:rPr>
          <w:rFonts w:ascii="Arial" w:hAnsi="Arial" w:cs="Arial"/>
          <w:bCs/>
          <w:sz w:val="18"/>
          <w:szCs w:val="18"/>
        </w:rPr>
      </w:pPr>
      <w:r w:rsidRPr="004122C2">
        <w:rPr>
          <w:rFonts w:ascii="Arial" w:hAnsi="Arial" w:cs="Arial"/>
          <w:bCs/>
          <w:sz w:val="18"/>
          <w:szCs w:val="18"/>
        </w:rPr>
        <w:t>Prosimy Zamawiającego o dopuszczenie, Rękojeść laryngoskopu światłowodowego (standardowa), zasilana bateryjnie (2xAA), zgodna z (Green Standard ISO), z diodą LED, strumień świetlny 10,1 lm, ergonomiczna rączka pokryta trwałym, antypoślizgowym tworzywem (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Santoprene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) pozbawionym </w:t>
      </w:r>
      <w:proofErr w:type="spellStart"/>
      <w:r w:rsidRPr="004122C2">
        <w:rPr>
          <w:rFonts w:ascii="Arial" w:hAnsi="Arial" w:cs="Arial"/>
          <w:bCs/>
          <w:sz w:val="18"/>
          <w:szCs w:val="18"/>
        </w:rPr>
        <w:t>latexu</w:t>
      </w:r>
      <w:proofErr w:type="spellEnd"/>
      <w:r w:rsidRPr="004122C2">
        <w:rPr>
          <w:rFonts w:ascii="Arial" w:hAnsi="Arial" w:cs="Arial"/>
          <w:bCs/>
          <w:sz w:val="18"/>
          <w:szCs w:val="18"/>
        </w:rPr>
        <w:t xml:space="preserve"> i odpornym na proces sterylizacji, baterie wyjmowane razem ze źródłem światła, z kartridżem, możliwość sterylizacji, gwarancja 5 lat.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4F61FB" w:rsidRDefault="004D1CC8" w:rsidP="007403C0">
      <w:pPr>
        <w:rPr>
          <w:rFonts w:ascii="Arial" w:hAnsi="Arial" w:cs="Arial"/>
          <w:bCs/>
          <w:sz w:val="18"/>
          <w:szCs w:val="18"/>
        </w:rPr>
      </w:pPr>
      <w:r w:rsidRPr="004D1CC8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poz.8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zamawiający dopuści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rurke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ustno-gardłowa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Guedel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o dł.11cm znakowana jako rozmiar 4?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FE641F" w:rsidP="00A91E6F">
      <w:pPr>
        <w:rPr>
          <w:rFonts w:ascii="Arial" w:hAnsi="Arial" w:cs="Arial"/>
          <w:bCs/>
          <w:sz w:val="18"/>
          <w:szCs w:val="18"/>
        </w:rPr>
      </w:pPr>
      <w:r w:rsidRPr="00FE641F">
        <w:rPr>
          <w:rFonts w:ascii="Arial" w:hAnsi="Arial" w:cs="Arial"/>
          <w:bCs/>
          <w:sz w:val="18"/>
          <w:szCs w:val="18"/>
        </w:rPr>
        <w:t>Zamawiający dopuszcza</w:t>
      </w:r>
    </w:p>
    <w:p w:rsidR="00B8502A" w:rsidRPr="00A91E6F" w:rsidRDefault="00B8502A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="00A91E6F" w:rsidRPr="00A91E6F">
        <w:rPr>
          <w:rFonts w:ascii="Arial" w:hAnsi="Arial" w:cs="Arial"/>
          <w:bCs/>
          <w:sz w:val="18"/>
          <w:szCs w:val="18"/>
        </w:rPr>
        <w:tab/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poz.8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zamawiający wymaga rurek ustno-gardłowych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Guedel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wykonanych z medycznego PVC pakowanych pojedynczo?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FE641F" w:rsidP="00A91E6F">
      <w:pPr>
        <w:rPr>
          <w:rFonts w:ascii="Arial" w:hAnsi="Arial" w:cs="Arial"/>
          <w:bCs/>
          <w:sz w:val="18"/>
          <w:szCs w:val="18"/>
        </w:rPr>
      </w:pPr>
      <w:r w:rsidRPr="00FE641F">
        <w:rPr>
          <w:rFonts w:ascii="Arial" w:hAnsi="Arial" w:cs="Arial"/>
          <w:bCs/>
          <w:sz w:val="18"/>
          <w:szCs w:val="18"/>
        </w:rPr>
        <w:t>Zamawiający dopuszcza</w:t>
      </w:r>
    </w:p>
    <w:p w:rsidR="00B8502A" w:rsidRPr="00A91E6F" w:rsidRDefault="00B8502A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1F6447">
        <w:rPr>
          <w:rFonts w:ascii="Arial" w:hAnsi="Arial" w:cs="Arial"/>
          <w:b/>
          <w:bCs/>
          <w:sz w:val="18"/>
          <w:szCs w:val="18"/>
        </w:rPr>
        <w:t xml:space="preserve">Dotyczy pakietu 3 poz.38,39,40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rurek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tracheostomijnych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fenestracyjnych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 mankietem czy bez?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445F13" w:rsidP="00A91E6F">
      <w:pPr>
        <w:rPr>
          <w:rFonts w:ascii="Arial" w:hAnsi="Arial" w:cs="Arial"/>
          <w:bCs/>
          <w:sz w:val="18"/>
          <w:szCs w:val="18"/>
        </w:rPr>
      </w:pPr>
      <w:r w:rsidRPr="00445F13">
        <w:rPr>
          <w:rFonts w:ascii="Arial" w:hAnsi="Arial" w:cs="Arial"/>
          <w:bCs/>
          <w:sz w:val="18"/>
          <w:szCs w:val="18"/>
        </w:rPr>
        <w:t>Modyfikacja SIWZ</w:t>
      </w:r>
    </w:p>
    <w:p w:rsidR="00445F13" w:rsidRPr="00A91E6F" w:rsidRDefault="00445F13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="00A91E6F" w:rsidRPr="00A91E6F">
        <w:rPr>
          <w:rFonts w:ascii="Arial" w:hAnsi="Arial" w:cs="Arial"/>
          <w:bCs/>
          <w:sz w:val="18"/>
          <w:szCs w:val="18"/>
        </w:rPr>
        <w:tab/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poz.38,39,40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rurek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tracheostomijnych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fenestracyjnych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jednym,dwoma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czy pięcioma otworami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fenestracyjnymi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? 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445F13" w:rsidP="00A91E6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B8502A" w:rsidRPr="00A91E6F" w:rsidRDefault="00B8502A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poz.38,39,40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rurek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tracheostomijnych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fenestracyjnych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 dwiema tasiemkami mocującymi w zestawie?</w:t>
      </w:r>
    </w:p>
    <w:p w:rsidR="00B8502A" w:rsidRPr="00C9347E" w:rsidRDefault="00B8502A" w:rsidP="00B8502A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B8502A" w:rsidRDefault="00445F13" w:rsidP="00A91E6F">
      <w:pPr>
        <w:rPr>
          <w:rFonts w:ascii="Arial" w:hAnsi="Arial" w:cs="Arial"/>
          <w:bCs/>
          <w:sz w:val="18"/>
          <w:szCs w:val="18"/>
        </w:rPr>
      </w:pPr>
      <w:r w:rsidRPr="00445F13">
        <w:rPr>
          <w:rFonts w:ascii="Arial" w:hAnsi="Arial" w:cs="Arial"/>
          <w:bCs/>
          <w:sz w:val="18"/>
          <w:szCs w:val="18"/>
        </w:rPr>
        <w:t>Modyfikacja SIWZ</w:t>
      </w:r>
    </w:p>
    <w:p w:rsidR="001F6447" w:rsidRPr="00A91E6F" w:rsidRDefault="001F6447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poz.45,46,47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rurki intubacyjnej zbrojonej z punktowymi, fabrycznymi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zgrzewami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zapewniającymi utrzymanie anatomicznego kształtu rurki; bez zawartości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ftalanów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>, ze zbrojeniem na całej długości rurki, bez przerwy przy łączniku 15mm w celu zabezpieczenia przed zaginaniem?</w:t>
      </w:r>
    </w:p>
    <w:p w:rsidR="001F6447" w:rsidRPr="00C9347E" w:rsidRDefault="001F6447" w:rsidP="001F644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1F6447" w:rsidRDefault="00CB30C9" w:rsidP="00A91E6F">
      <w:pPr>
        <w:rPr>
          <w:rFonts w:ascii="Arial" w:hAnsi="Arial" w:cs="Arial"/>
          <w:bCs/>
          <w:sz w:val="18"/>
          <w:szCs w:val="18"/>
        </w:rPr>
      </w:pPr>
      <w:r w:rsidRPr="00CB30C9">
        <w:rPr>
          <w:rFonts w:ascii="Arial" w:hAnsi="Arial" w:cs="Arial"/>
          <w:bCs/>
          <w:sz w:val="18"/>
          <w:szCs w:val="18"/>
        </w:rPr>
        <w:t>Zamawiający dopuszcza</w:t>
      </w:r>
    </w:p>
    <w:p w:rsidR="001F6447" w:rsidRPr="00A91E6F" w:rsidRDefault="001F6447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 w:rsidRPr="001F6447"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poz.52,53,54,55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</w:t>
      </w:r>
    </w:p>
    <w:p w:rsidR="00A91E6F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rurek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tracheostomijnych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 mankietem z ruchomym czy ze stałym szyldem? </w:t>
      </w:r>
    </w:p>
    <w:p w:rsidR="001F6447" w:rsidRPr="00C9347E" w:rsidRDefault="001F6447" w:rsidP="001F644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1F6447" w:rsidRDefault="00CB30C9" w:rsidP="00A91E6F">
      <w:pPr>
        <w:rPr>
          <w:rFonts w:ascii="Arial" w:hAnsi="Arial" w:cs="Arial"/>
          <w:bCs/>
          <w:sz w:val="18"/>
          <w:szCs w:val="18"/>
        </w:rPr>
      </w:pPr>
      <w:r w:rsidRPr="00CB30C9">
        <w:rPr>
          <w:rFonts w:ascii="Arial" w:hAnsi="Arial" w:cs="Arial"/>
          <w:bCs/>
          <w:sz w:val="18"/>
          <w:szCs w:val="18"/>
        </w:rPr>
        <w:t>Modyfikacja SIWZ</w:t>
      </w:r>
    </w:p>
    <w:p w:rsidR="001F6447" w:rsidRPr="00A91E6F" w:rsidRDefault="001F6447" w:rsidP="00A91E6F">
      <w:pPr>
        <w:rPr>
          <w:rFonts w:ascii="Arial" w:hAnsi="Arial" w:cs="Arial"/>
          <w:bCs/>
          <w:sz w:val="18"/>
          <w:szCs w:val="18"/>
        </w:rPr>
      </w:pPr>
    </w:p>
    <w:p w:rsidR="001F6447" w:rsidRDefault="00B8502A" w:rsidP="00A91E6F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A91E6F" w:rsidRPr="00A91E6F">
        <w:rPr>
          <w:rFonts w:ascii="Arial" w:hAnsi="Arial" w:cs="Arial"/>
          <w:bCs/>
          <w:sz w:val="18"/>
          <w:szCs w:val="18"/>
        </w:rPr>
        <w:tab/>
      </w:r>
      <w:r w:rsidR="00A91E6F" w:rsidRPr="001F6447">
        <w:rPr>
          <w:rFonts w:ascii="Arial" w:hAnsi="Arial" w:cs="Arial"/>
          <w:b/>
          <w:bCs/>
          <w:sz w:val="18"/>
          <w:szCs w:val="18"/>
        </w:rPr>
        <w:t>Dotyczy pakietu 3 poz.52,53,54,55</w:t>
      </w:r>
      <w:r w:rsidR="00A91E6F" w:rsidRPr="00A91E6F">
        <w:rPr>
          <w:rFonts w:ascii="Arial" w:hAnsi="Arial" w:cs="Arial"/>
          <w:bCs/>
          <w:sz w:val="18"/>
          <w:szCs w:val="18"/>
        </w:rPr>
        <w:t xml:space="preserve"> </w:t>
      </w:r>
    </w:p>
    <w:p w:rsidR="00CF26E9" w:rsidRDefault="00A91E6F" w:rsidP="00A91E6F">
      <w:pPr>
        <w:rPr>
          <w:rFonts w:ascii="Arial" w:hAnsi="Arial" w:cs="Arial"/>
          <w:bCs/>
          <w:sz w:val="18"/>
          <w:szCs w:val="18"/>
        </w:rPr>
      </w:pPr>
      <w:r w:rsidRPr="00A91E6F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zamawiajający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wymaga rurek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tracheostomijnych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z mankietem, gdzie skrzydełka szyldu znakowane są nazwą producenta i opisem średnicy </w:t>
      </w:r>
      <w:proofErr w:type="spellStart"/>
      <w:r w:rsidRPr="00A91E6F">
        <w:rPr>
          <w:rFonts w:ascii="Arial" w:hAnsi="Arial" w:cs="Arial"/>
          <w:bCs/>
          <w:sz w:val="18"/>
          <w:szCs w:val="18"/>
        </w:rPr>
        <w:t>wewnętrznej,a</w:t>
      </w:r>
      <w:proofErr w:type="spellEnd"/>
      <w:r w:rsidRPr="00A91E6F">
        <w:rPr>
          <w:rFonts w:ascii="Arial" w:hAnsi="Arial" w:cs="Arial"/>
          <w:bCs/>
          <w:sz w:val="18"/>
          <w:szCs w:val="18"/>
        </w:rPr>
        <w:t xml:space="preserve">  balonik kontrolny jest w kolorze niebieskim znakowany rozmiarem rurki, rurka posiada prowadnicę z oliwką ułatwiającą wprowadzanie oraz dwie tasiemki mocujące w zestawie?</w:t>
      </w:r>
    </w:p>
    <w:p w:rsidR="001F6447" w:rsidRPr="00C9347E" w:rsidRDefault="001F6447" w:rsidP="001F644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CF26E9" w:rsidRDefault="00A906B2" w:rsidP="007403C0">
      <w:pPr>
        <w:rPr>
          <w:rFonts w:ascii="Arial" w:hAnsi="Arial" w:cs="Arial"/>
          <w:bCs/>
          <w:sz w:val="18"/>
          <w:szCs w:val="18"/>
        </w:rPr>
      </w:pPr>
      <w:r w:rsidRPr="00A906B2">
        <w:rPr>
          <w:rFonts w:ascii="Arial" w:hAnsi="Arial" w:cs="Arial"/>
          <w:bCs/>
          <w:sz w:val="18"/>
          <w:szCs w:val="18"/>
        </w:rPr>
        <w:t>Zamawiający dopuszcza</w:t>
      </w:r>
    </w:p>
    <w:p w:rsidR="00CF26E9" w:rsidRDefault="00CF26E9" w:rsidP="007403C0">
      <w:pPr>
        <w:rPr>
          <w:rFonts w:ascii="Arial" w:hAnsi="Arial" w:cs="Arial"/>
          <w:bCs/>
          <w:sz w:val="18"/>
          <w:szCs w:val="18"/>
        </w:rPr>
      </w:pPr>
    </w:p>
    <w:p w:rsidR="002701B5" w:rsidRDefault="002701B5" w:rsidP="007403C0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6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17,18,19 na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dwudrożny silikonowy pakowany podwójnie opakowanie wewnętrzne foliowe i zewnętrzne folia – papier, możliwość utrzymania cewnika do 12 tygodni u pacjenta z w/w informacją potwierdzoną w oświadczeniu producenta? Rozmiary bez zmian.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3006E8" w:rsidP="002701B5">
      <w:pPr>
        <w:rPr>
          <w:rFonts w:ascii="Arial" w:hAnsi="Arial" w:cs="Arial"/>
          <w:bCs/>
          <w:sz w:val="18"/>
          <w:szCs w:val="18"/>
        </w:rPr>
      </w:pPr>
      <w:r w:rsidRPr="003006E8">
        <w:rPr>
          <w:rFonts w:ascii="Arial" w:hAnsi="Arial" w:cs="Arial"/>
          <w:bCs/>
          <w:sz w:val="18"/>
          <w:szCs w:val="18"/>
        </w:rPr>
        <w:t>Zamawiający dopuszcza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6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27 na cewnik moczowodowy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pojedyńczo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zagiety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wykonany z poliuretanu,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zamknietym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 zakładanym do miedniczki nerkowej , oczka na pętli i w części ostrej cewnika,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90 cm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skaloqwwany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co 1 cm z giętką prowadnicą drutową pokrytą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policzterofluarbetylenem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(PTFE), zacisk, 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Ch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6?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3006E8" w:rsidP="002701B5">
      <w:pPr>
        <w:rPr>
          <w:rFonts w:ascii="Arial" w:hAnsi="Arial" w:cs="Arial"/>
          <w:bCs/>
          <w:sz w:val="18"/>
          <w:szCs w:val="18"/>
        </w:rPr>
      </w:pPr>
      <w:r w:rsidRPr="003006E8">
        <w:rPr>
          <w:rFonts w:ascii="Arial" w:hAnsi="Arial" w:cs="Arial"/>
          <w:bCs/>
          <w:sz w:val="18"/>
          <w:szCs w:val="18"/>
        </w:rPr>
        <w:t>Zamawiający dopuszcza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6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28 na cewnik moczowodowy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pojedyńczo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zagiety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wykonany z poliuretanu,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zamknietym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 zakładanym do miedniczki nerkowej , oczka na pętli i w części ostrej cewnika,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90 cm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skaloqwwany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co 1 cm z giętką prowadnicą drutową pokrytą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policzterofluarbetylenem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(PTFE), zacisk, 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Ch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3006E8" w:rsidP="002701B5">
      <w:pPr>
        <w:rPr>
          <w:rFonts w:ascii="Arial" w:hAnsi="Arial" w:cs="Arial"/>
          <w:bCs/>
          <w:sz w:val="18"/>
          <w:szCs w:val="18"/>
        </w:rPr>
      </w:pPr>
      <w:r w:rsidRPr="003006E8">
        <w:rPr>
          <w:rFonts w:ascii="Arial" w:hAnsi="Arial" w:cs="Arial"/>
          <w:bCs/>
          <w:sz w:val="18"/>
          <w:szCs w:val="18"/>
        </w:rPr>
        <w:t>Zamawiający dopuszcza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6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29 na cewnik moczowodowy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pojedyńczo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zagiety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wykonany z poliuretanu,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zamknietym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 zakładanym do miedniczki nerkowej , oczka na pętli i w części ostrej cewnika,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90 cm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skaloqwwany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co 1 cm z giętką prowadnicą drutową pokrytą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policzterofluarbetylenem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(PTFE), zacisk, 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Ch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9?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3006E8" w:rsidP="002701B5">
      <w:pPr>
        <w:rPr>
          <w:rFonts w:ascii="Arial" w:hAnsi="Arial" w:cs="Arial"/>
          <w:bCs/>
          <w:sz w:val="18"/>
          <w:szCs w:val="18"/>
        </w:rPr>
      </w:pPr>
      <w:r w:rsidRPr="003006E8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570114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Czy Zamawiający wyrazi zgodę na złożenie oferty w zad 22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 na cewnik z zintegrowanym balonem do wymiany,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Transprentny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wykonany z silikonu zintegrowanym miękkim balonem o poj. 3 ml z krótkim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autramatycznym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,centralnie otwartym zakończeniem cewnika (zaokrąglone krawędzie) z dwoma oczkami za i z dwoma za balonem, linia kontrastująca w RTG na całej długości cewnika oraz na końcówce.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cewnika 45 cm 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rozm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12?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Czy Zamawiający wyrazi zgodę na złożenie oferty w zad 22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2,3,4,5 na cewnik z zintegrowanym balonem do wymiany,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Transprentny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Foleya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wykonany z silikonu zintegrowanym miękkim balonem o poj. 5 ml z krótkim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autramatycznym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,centralnie otwartym zakończeniem cewnika (zaokrąglone krawędzie) z dwoma oczkami za i z dwoma za balonem, linia kontrastująca w RTG na całej długości cewnika oraz na końcówce.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cewnika 45 cm 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rozm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18,20,22,24?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570114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22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6 na prowadnik stalowy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Lunderquist`a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zagięty ze sztywnym rdzeniem oraz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elastycznąkońcówką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( 3 cm) typu J. Średnia 0,035 " (0,89mm)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długośc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100 cm (97 cm - sztywny  + 3 cm giętki) Prowadnik zapakowany w podajniku ułatwiającym jego aplikację?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22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7 na: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Pgtailem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 CH, rozszerzadło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rozrywalną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koszulką.Zestaw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do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przeskórnej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. Częściowa igła punkcyjna 17,5 G (1,3 mm) o dł. 20 cm, adapter między cewnikiem a workiem na mocz,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polireutanowy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Pigtail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 CH z otworami w wewnętrznej stronie pętli  wyskalowanym co 1 cm , mięknący w temp. ciała. Cześć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nerkow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/ pętla zwężające się ku końcowi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ułatwijące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dylatację rozszerzadła: CH 12 mm, prowadnik niepowlekany , zagięty średnica  0,038"( 0,97 mm)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800 cm, nacięcia na trzonie do umocowania cewnika do skóry?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22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 na: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Nefrostomia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Pgtailem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10 CH, rozszerzadło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rozrywalną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koszulką.Zestaw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do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przeskórnej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. Częściowa igła punkcyjna 17,5 G (1,3 mm) o dł. 20 cm, adapter między cewnikiem a workiem na mocz,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polireutanowy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Pigtail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 CH z otworami w wewnętrznej stronie pętli  wyskalowanym co 1 cm , mięknący w temp. ciała. Cześć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nerkow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/ pętla zwężające się ku końcowi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ułatwijące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dylatację rozszerzadła: CH 14, prowadnik niepowlekany , zagięty średnica  0,038"( 0,97 mm)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dł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800 cm, nacięcia na trzonie do umocowania cewnika do skóry?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33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4 na woreczki ekstrakcyjne do laparoskopii typu Endo-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Bag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poj. 200ml?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641AA0" w:rsidP="002701B5">
      <w:pPr>
        <w:rPr>
          <w:rFonts w:ascii="Arial" w:hAnsi="Arial" w:cs="Arial"/>
          <w:bCs/>
          <w:sz w:val="18"/>
          <w:szCs w:val="18"/>
        </w:rPr>
      </w:pPr>
      <w:r w:rsidRPr="00641AA0">
        <w:rPr>
          <w:rFonts w:ascii="Arial" w:hAnsi="Arial" w:cs="Arial"/>
          <w:bCs/>
          <w:sz w:val="18"/>
          <w:szCs w:val="18"/>
        </w:rPr>
        <w:t>Zamawiający dopuszcza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Prosimy Zamawiającego o podanie typu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klipsownicy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do której maja być przeznaczone klipsy w zad 33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5.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72402D" w:rsidP="002701B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Horizon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wydzieli z zad 33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6?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2E324B" w:rsidP="002701B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zapisów SIWZ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Czy Zamawiający wydzieli z zad 54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6,7,8?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447E29" w:rsidP="002701B5">
      <w:pPr>
        <w:rPr>
          <w:rFonts w:ascii="Arial" w:hAnsi="Arial" w:cs="Arial"/>
          <w:bCs/>
          <w:sz w:val="18"/>
          <w:szCs w:val="18"/>
        </w:rPr>
      </w:pPr>
      <w:r w:rsidRPr="00447E29">
        <w:rPr>
          <w:rFonts w:ascii="Arial" w:hAnsi="Arial" w:cs="Arial"/>
          <w:bCs/>
          <w:sz w:val="18"/>
          <w:szCs w:val="18"/>
        </w:rPr>
        <w:t>Zamawiający nie zapisów SIWZ</w:t>
      </w:r>
    </w:p>
    <w:p w:rsidR="00B97E39" w:rsidRDefault="00B97E39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 xml:space="preserve">Czy Zamawiający wyrazi zgodę na złożenie oferty w zad 54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6 na zestaw do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trzystopniowy CH 10,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nefrostonijny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odporny na zagięcia , trwałe oznakowanie , zestaw punkcyjny ze stali szlachetnej , prowadnik metalowy typ SELINGERA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gietkim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końcem, rozszerzadło niewidoczne w promieniach RTG?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447E29" w:rsidP="002701B5">
      <w:pPr>
        <w:rPr>
          <w:rFonts w:ascii="Arial" w:hAnsi="Arial" w:cs="Arial"/>
          <w:bCs/>
          <w:sz w:val="18"/>
          <w:szCs w:val="18"/>
        </w:rPr>
      </w:pPr>
      <w:r w:rsidRPr="00447E29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Czy Zamawiający wyrazi zgodę na złożenie oferty w zad 54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7 na zestaw do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trzystopniowy CH 6,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nefrostonijny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odporny na zagięcia , trwałe oznakowanie , zestaw punkcyjny ze stali szlachetnej , prowadnik metalowy typ SELINGERA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gietkim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końcem, rozszerzadło niewidoczne w promieniach RTG?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Pr="003A209C" w:rsidRDefault="003A209C" w:rsidP="002701B5">
      <w:pPr>
        <w:rPr>
          <w:rFonts w:ascii="Arial" w:hAnsi="Arial" w:cs="Arial"/>
          <w:bCs/>
          <w:sz w:val="18"/>
          <w:szCs w:val="18"/>
        </w:rPr>
      </w:pPr>
      <w:r w:rsidRPr="003A209C">
        <w:rPr>
          <w:rFonts w:ascii="Arial" w:hAnsi="Arial" w:cs="Arial"/>
          <w:bCs/>
          <w:sz w:val="18"/>
          <w:szCs w:val="18"/>
        </w:rPr>
        <w:t>Zamawiający dopuszcza</w:t>
      </w:r>
    </w:p>
    <w:p w:rsidR="002701B5" w:rsidRDefault="002701B5" w:rsidP="002701B5">
      <w:pPr>
        <w:rPr>
          <w:rFonts w:ascii="Arial" w:hAnsi="Arial" w:cs="Arial"/>
          <w:b/>
          <w:bCs/>
          <w:sz w:val="18"/>
          <w:szCs w:val="18"/>
        </w:rPr>
      </w:pPr>
    </w:p>
    <w:p w:rsidR="002701B5" w:rsidRP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A91E6F">
        <w:rPr>
          <w:rFonts w:ascii="Arial" w:hAnsi="Arial" w:cs="Arial"/>
          <w:bCs/>
          <w:sz w:val="18"/>
          <w:szCs w:val="18"/>
        </w:rPr>
        <w:tab/>
      </w:r>
    </w:p>
    <w:p w:rsidR="002701B5" w:rsidRDefault="002701B5" w:rsidP="002701B5">
      <w:pPr>
        <w:rPr>
          <w:rFonts w:ascii="Arial" w:hAnsi="Arial" w:cs="Arial"/>
          <w:bCs/>
          <w:sz w:val="18"/>
          <w:szCs w:val="18"/>
        </w:rPr>
      </w:pPr>
      <w:r w:rsidRPr="002701B5">
        <w:rPr>
          <w:rFonts w:ascii="Arial" w:hAnsi="Arial" w:cs="Arial"/>
          <w:bCs/>
          <w:sz w:val="18"/>
          <w:szCs w:val="18"/>
        </w:rPr>
        <w:tab/>
        <w:t xml:space="preserve">Czy Zamawiający wyrazi zgodę na złożenie oferty w zad 54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poz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8 na zestaw do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nefrostomii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trzystopniowy CH 8, Cewnik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nefrostonijny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odporny na zagięcia , trwałe oznakowanie , zestaw punkcyjny ze stali szlachetnej , prowadnik metalowy typ SELINGERA z </w:t>
      </w:r>
      <w:proofErr w:type="spellStart"/>
      <w:r w:rsidRPr="002701B5">
        <w:rPr>
          <w:rFonts w:ascii="Arial" w:hAnsi="Arial" w:cs="Arial"/>
          <w:bCs/>
          <w:sz w:val="18"/>
          <w:szCs w:val="18"/>
        </w:rPr>
        <w:t>gietkim</w:t>
      </w:r>
      <w:proofErr w:type="spellEnd"/>
      <w:r w:rsidRPr="002701B5">
        <w:rPr>
          <w:rFonts w:ascii="Arial" w:hAnsi="Arial" w:cs="Arial"/>
          <w:bCs/>
          <w:sz w:val="18"/>
          <w:szCs w:val="18"/>
        </w:rPr>
        <w:t xml:space="preserve"> końcem, rozszerzadło niewidoczne w promieniach RTG?</w:t>
      </w:r>
    </w:p>
    <w:p w:rsidR="00B97E39" w:rsidRPr="00C9347E" w:rsidRDefault="00B97E39" w:rsidP="00B97E39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3A209C" w:rsidP="007403C0">
      <w:pPr>
        <w:rPr>
          <w:rFonts w:ascii="Arial" w:hAnsi="Arial" w:cs="Arial"/>
          <w:bCs/>
          <w:sz w:val="18"/>
          <w:szCs w:val="18"/>
        </w:rPr>
      </w:pPr>
      <w:r w:rsidRPr="003A209C">
        <w:rPr>
          <w:rFonts w:ascii="Arial" w:hAnsi="Arial" w:cs="Arial"/>
          <w:bCs/>
          <w:sz w:val="18"/>
          <w:szCs w:val="18"/>
        </w:rPr>
        <w:t>Zamawiający dopuszcza</w:t>
      </w:r>
    </w:p>
    <w:p w:rsidR="00AB4657" w:rsidRDefault="00AB4657" w:rsidP="007403C0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3: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Czy Zamawiający dopuści wysokiej jakości filtr oddechowy o lepszej przestrzeni martwej bo 35 ml, lepszej objętości oddechowej bo 150 – 100, lepszej wadze bo 31 gram, z lepszym celulozowym wkładem wymiennika przy spełnieniu reszty parametrów w 100%?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Pragniemy nadmienić że proponowany przez nas filtr był z powodzeniem stosowany w ostatnich przetargach bez żadnych uwag ze strony Zamawiającego co do jakości filtra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4: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Czy Zamawiający dopuści wysokiej jakości filtr oddechowy o lepszej przestrzeni martwej bo 38 ml, lepszej objętości oddechowej bo 150 – 100, lepszej wadze bo 32 gram, o poziomie nawilżania 31mg/500ml z lepszym celulozowym wkładem wymiennika przy spełnieniu reszty parametrów w 100%?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Pragniemy nadmienić że proponowany przez nas filtr był z powodzeniem stosowany w ostatnich przetargach bez żadnych uwag ze strony Zamawiającego co do jakości filtra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6: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Czy Zamawiający dopuści wysokiej jakości maskę tlenową wykonaną z medycznego PCV przeznaczoną dla pacjentów szpitalnych?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D142E5">
        <w:rPr>
          <w:rFonts w:ascii="Arial" w:hAnsi="Arial" w:cs="Arial"/>
          <w:b/>
          <w:bCs/>
          <w:sz w:val="18"/>
          <w:szCs w:val="18"/>
        </w:rPr>
        <w:t xml:space="preserve"> Zadanie 11 pozycja 7: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 xml:space="preserve">Czy Zamawiający dopuści wysokiej jakości wymiennik ciepła i wilgoci o lepszej budowie bo dwumembranowa celulozowa, o lepszej skuteczności nawilżania bo 32,4 mg H2O przy </w:t>
      </w:r>
      <w:proofErr w:type="spellStart"/>
      <w:r w:rsidRPr="00D142E5">
        <w:rPr>
          <w:rFonts w:ascii="Arial" w:hAnsi="Arial" w:cs="Arial"/>
          <w:bCs/>
          <w:sz w:val="18"/>
          <w:szCs w:val="18"/>
        </w:rPr>
        <w:t>Vt</w:t>
      </w:r>
      <w:proofErr w:type="spellEnd"/>
      <w:r w:rsidRPr="00D142E5">
        <w:rPr>
          <w:rFonts w:ascii="Arial" w:hAnsi="Arial" w:cs="Arial"/>
          <w:bCs/>
          <w:sz w:val="18"/>
          <w:szCs w:val="18"/>
        </w:rPr>
        <w:t xml:space="preserve"> 500ml, mniejszej utracie wilgotności bo 11,5 mg H2O przy </w:t>
      </w:r>
      <w:proofErr w:type="spellStart"/>
      <w:r w:rsidRPr="00D142E5">
        <w:rPr>
          <w:rFonts w:ascii="Arial" w:hAnsi="Arial" w:cs="Arial"/>
          <w:bCs/>
          <w:sz w:val="18"/>
          <w:szCs w:val="18"/>
        </w:rPr>
        <w:t>Vt</w:t>
      </w:r>
      <w:proofErr w:type="spellEnd"/>
      <w:r w:rsidRPr="00D142E5">
        <w:rPr>
          <w:rFonts w:ascii="Arial" w:hAnsi="Arial" w:cs="Arial"/>
          <w:bCs/>
          <w:sz w:val="18"/>
          <w:szCs w:val="18"/>
        </w:rPr>
        <w:t xml:space="preserve"> 500 ml, o lepszej przestrzeni martwej bo 10 ml, o mniejszym oporze przepływu bo 0,25 cm H20 przy przepływie 30 l/min, o wadze 6,3 g, przy spełnieniu reszty parametrów w 100%?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Pragniemy nadmienić że proponowany przez nas wymiennik był z powodzeniem stosowany w ostatnich przetargach bez żadnych uwag ze strony Zamawiającego co do jakości wymiennika.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12: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 xml:space="preserve">Czy Zamawiający dopuści wysokiej jakości nebulizator o pojemności 6 ml, o lepszej średnicy </w:t>
      </w:r>
      <w:proofErr w:type="spellStart"/>
      <w:r w:rsidRPr="00D142E5">
        <w:rPr>
          <w:rFonts w:ascii="Arial" w:hAnsi="Arial" w:cs="Arial"/>
          <w:bCs/>
          <w:sz w:val="18"/>
          <w:szCs w:val="18"/>
        </w:rPr>
        <w:t>nebulizowanych</w:t>
      </w:r>
      <w:proofErr w:type="spellEnd"/>
      <w:r w:rsidRPr="00D142E5">
        <w:rPr>
          <w:rFonts w:ascii="Arial" w:hAnsi="Arial" w:cs="Arial"/>
          <w:bCs/>
          <w:sz w:val="18"/>
          <w:szCs w:val="18"/>
        </w:rPr>
        <w:t xml:space="preserve"> cząstek (MMAD) 2,7 µm, przy spełnieniu reszty parametrów w 100%?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Pragniemy nadmienić, że proponowany przez nas nebulizator był z powodzeniem stosowany w ostatnich przetargach bez żadnych uwag ze strony Zamawiającego co do jakości nebulizatora.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14</w:t>
      </w:r>
      <w:r w:rsidRPr="00D142E5">
        <w:rPr>
          <w:rFonts w:ascii="Arial" w:hAnsi="Arial" w:cs="Arial"/>
          <w:bCs/>
          <w:sz w:val="18"/>
          <w:szCs w:val="18"/>
        </w:rPr>
        <w:t>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Czy Zamawiający dopuści wysokiej jakości nebulizator posiadająca przestrzeń martwą w granicach +/- 2 cm?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D142E5" w:rsidRDefault="00E907AC" w:rsidP="00D142E5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D142E5" w:rsidRDefault="00D142E5" w:rsidP="00D142E5">
      <w:pPr>
        <w:rPr>
          <w:rFonts w:ascii="Arial" w:hAnsi="Arial" w:cs="Arial"/>
          <w:bCs/>
          <w:sz w:val="18"/>
          <w:szCs w:val="18"/>
        </w:rPr>
      </w:pP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D142E5">
        <w:rPr>
          <w:rFonts w:ascii="Arial" w:hAnsi="Arial" w:cs="Arial"/>
          <w:b/>
          <w:bCs/>
          <w:sz w:val="18"/>
          <w:szCs w:val="18"/>
        </w:rPr>
        <w:t>Zadanie 11 pozycja 16:</w:t>
      </w:r>
    </w:p>
    <w:p w:rsidR="00D142E5" w:rsidRPr="00D142E5" w:rsidRDefault="00D142E5" w:rsidP="00D142E5">
      <w:pPr>
        <w:rPr>
          <w:rFonts w:ascii="Arial" w:hAnsi="Arial" w:cs="Arial"/>
          <w:bCs/>
          <w:sz w:val="18"/>
          <w:szCs w:val="18"/>
        </w:rPr>
      </w:pPr>
      <w:r w:rsidRPr="00D142E5">
        <w:rPr>
          <w:rFonts w:ascii="Arial" w:hAnsi="Arial" w:cs="Arial"/>
          <w:bCs/>
          <w:sz w:val="18"/>
          <w:szCs w:val="18"/>
        </w:rPr>
        <w:t>Czy Zamawiający dopuści wysokiej jakości układ oddechowy o lepszej wydajności ogrzania powietrza wdychanego 4 stopni C przy przepływie 10 l/min., opór wdechowy 0,16 cm H2O i wydechowy 0,17 cm H2O przy przepływie 10 l/min, waga układu poniżej 250 g. Rura wydechowa do podłączenia do respiratora 50 cm, przy spełnieniu reszty parametrów w 100%?</w:t>
      </w:r>
    </w:p>
    <w:p w:rsidR="00D142E5" w:rsidRPr="00C9347E" w:rsidRDefault="00D142E5" w:rsidP="00D142E5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2701B5" w:rsidRDefault="00E907AC" w:rsidP="007403C0">
      <w:pPr>
        <w:rPr>
          <w:rFonts w:ascii="Arial" w:hAnsi="Arial" w:cs="Arial"/>
          <w:bCs/>
          <w:sz w:val="18"/>
          <w:szCs w:val="18"/>
        </w:rPr>
      </w:pPr>
      <w:r w:rsidRPr="00E907AC">
        <w:rPr>
          <w:rFonts w:ascii="Arial" w:hAnsi="Arial" w:cs="Arial"/>
          <w:bCs/>
          <w:sz w:val="18"/>
          <w:szCs w:val="18"/>
        </w:rPr>
        <w:t>Zamawiający dopuszcza</w:t>
      </w:r>
    </w:p>
    <w:p w:rsidR="00816B7F" w:rsidRDefault="00816B7F" w:rsidP="007403C0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 poz. 1-2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Zamawiający, w trosce o zachowanie uczciwej konkurencji, dopuści do postepowania kaniule wykonane z teflonu FEP? Zarówno bowiem FEP jak i PTFE to teflon..</w:t>
      </w:r>
    </w:p>
    <w:p w:rsidR="00816B7F" w:rsidRDefault="00816B7F" w:rsidP="00816B7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E04D0D" w:rsidRPr="00FD24B8" w:rsidRDefault="00FD24B8" w:rsidP="00816B7F">
      <w:pPr>
        <w:jc w:val="both"/>
        <w:rPr>
          <w:rFonts w:ascii="Arial" w:hAnsi="Arial" w:cs="Arial"/>
          <w:sz w:val="18"/>
          <w:szCs w:val="18"/>
        </w:rPr>
      </w:pPr>
      <w:r w:rsidRPr="00FD24B8">
        <w:rPr>
          <w:rFonts w:ascii="Arial" w:hAnsi="Arial" w:cs="Arial"/>
          <w:sz w:val="18"/>
          <w:szCs w:val="18"/>
        </w:rPr>
        <w:t>Zamawiający nie zapisów SIWZ</w:t>
      </w:r>
    </w:p>
    <w:p w:rsidR="00FD24B8" w:rsidRPr="00816B7F" w:rsidRDefault="00FD24B8" w:rsidP="00816B7F">
      <w:pPr>
        <w:jc w:val="both"/>
        <w:rPr>
          <w:rFonts w:ascii="Arial" w:hAnsi="Arial" w:cs="Arial"/>
          <w:b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 poz. 2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kaniule pediatryczną w rozmiarze 26G 0,6 x 19mm o przepływie 13ml/min.?</w:t>
      </w:r>
    </w:p>
    <w:p w:rsidR="00816B7F" w:rsidRPr="00C9347E" w:rsidRDefault="00816B7F" w:rsidP="00816B7F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FD24B8" w:rsidP="00816B7F">
      <w:pPr>
        <w:rPr>
          <w:rFonts w:ascii="Arial" w:hAnsi="Arial" w:cs="Arial"/>
          <w:bCs/>
          <w:sz w:val="18"/>
          <w:szCs w:val="18"/>
        </w:rPr>
      </w:pPr>
      <w:r w:rsidRPr="00FD24B8">
        <w:rPr>
          <w:rFonts w:ascii="Arial" w:hAnsi="Arial" w:cs="Arial"/>
          <w:bCs/>
          <w:sz w:val="18"/>
          <w:szCs w:val="18"/>
        </w:rPr>
        <w:t>Zamawiający nie zapisów SIWZ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 1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łącznik bezigłowy z portem i drenem do wkłuć o dł. całkowitej zestawu 10cm?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3E2227" w:rsidRDefault="003E3828" w:rsidP="00816B7F">
      <w:pPr>
        <w:rPr>
          <w:rFonts w:ascii="Arial" w:hAnsi="Arial" w:cs="Arial"/>
          <w:bCs/>
          <w:sz w:val="18"/>
          <w:szCs w:val="18"/>
        </w:rPr>
      </w:pPr>
      <w:r w:rsidRPr="003E3828">
        <w:rPr>
          <w:rFonts w:ascii="Arial" w:hAnsi="Arial" w:cs="Arial"/>
          <w:bCs/>
          <w:sz w:val="18"/>
          <w:szCs w:val="18"/>
        </w:rPr>
        <w:t>Zamawiający nie zapisów SIWZ</w:t>
      </w:r>
    </w:p>
    <w:p w:rsidR="00FD24B8" w:rsidRPr="00816B7F" w:rsidRDefault="00FD24B8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 2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 xml:space="preserve">Czy Zamawiający dopuści zawór bezigłowy z przepływem 312 ml/min. przystosowany do pracy z końcówkami </w:t>
      </w:r>
      <w:proofErr w:type="spellStart"/>
      <w:r w:rsidRPr="00816B7F">
        <w:rPr>
          <w:rFonts w:ascii="Arial" w:hAnsi="Arial" w:cs="Arial"/>
          <w:bCs/>
          <w:sz w:val="18"/>
          <w:szCs w:val="18"/>
        </w:rPr>
        <w:t>luer</w:t>
      </w:r>
      <w:proofErr w:type="spellEnd"/>
      <w:r w:rsidRPr="00816B7F">
        <w:rPr>
          <w:rFonts w:ascii="Arial" w:hAnsi="Arial" w:cs="Arial"/>
          <w:bCs/>
          <w:sz w:val="18"/>
          <w:szCs w:val="18"/>
        </w:rPr>
        <w:t xml:space="preserve"> lock? 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273ED7" w:rsidP="00816B7F">
      <w:pPr>
        <w:rPr>
          <w:rFonts w:ascii="Arial" w:hAnsi="Arial" w:cs="Arial"/>
          <w:bCs/>
          <w:sz w:val="18"/>
          <w:szCs w:val="18"/>
        </w:rPr>
      </w:pPr>
      <w:r w:rsidRPr="00273ED7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 2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zawór bezigłowy z możliwością używania przez 7 dni i 600 wejść?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273ED7" w:rsidP="00816B7F">
      <w:pPr>
        <w:rPr>
          <w:rFonts w:ascii="Arial" w:hAnsi="Arial" w:cs="Arial"/>
          <w:bCs/>
          <w:sz w:val="18"/>
          <w:szCs w:val="18"/>
        </w:rPr>
      </w:pPr>
      <w:r w:rsidRPr="00273ED7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 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łącznik bezigłowy z portem i dwoma drenami do wkłucia o dł. całkowitej zestawu 9,5cm?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007B47" w:rsidP="00816B7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 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 xml:space="preserve">Czy Zamawiający dopuści łącznik bezigłowy z końcówką </w:t>
      </w:r>
      <w:proofErr w:type="spellStart"/>
      <w:r w:rsidRPr="00816B7F">
        <w:rPr>
          <w:rFonts w:ascii="Arial" w:hAnsi="Arial" w:cs="Arial"/>
          <w:bCs/>
          <w:sz w:val="18"/>
          <w:szCs w:val="18"/>
        </w:rPr>
        <w:t>luer</w:t>
      </w:r>
      <w:proofErr w:type="spellEnd"/>
      <w:r w:rsidRPr="00816B7F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Pr="00816B7F">
        <w:rPr>
          <w:rFonts w:ascii="Arial" w:hAnsi="Arial" w:cs="Arial"/>
          <w:bCs/>
          <w:sz w:val="18"/>
          <w:szCs w:val="18"/>
        </w:rPr>
        <w:t>luer</w:t>
      </w:r>
      <w:proofErr w:type="spellEnd"/>
      <w:r w:rsidRPr="00816B7F">
        <w:rPr>
          <w:rFonts w:ascii="Arial" w:hAnsi="Arial" w:cs="Arial"/>
          <w:bCs/>
          <w:sz w:val="18"/>
          <w:szCs w:val="18"/>
        </w:rPr>
        <w:t xml:space="preserve"> lock o przepływie 143ml/min. i możliwością podłączenia u pacjenta przez 7dni?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007B47" w:rsidP="00816B7F">
      <w:pPr>
        <w:rPr>
          <w:rFonts w:ascii="Arial" w:hAnsi="Arial" w:cs="Arial"/>
          <w:bCs/>
          <w:sz w:val="18"/>
          <w:szCs w:val="18"/>
        </w:rPr>
      </w:pPr>
      <w:r w:rsidRPr="00007B47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44 poz.3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 xml:space="preserve">Czy Zamawiający dopuści łącznik bezigłowy z przestrzenią martwą ok. 0,02ml?     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FC31B9" w:rsidP="00816B7F">
      <w:pPr>
        <w:rPr>
          <w:rFonts w:ascii="Arial" w:hAnsi="Arial" w:cs="Arial"/>
          <w:bCs/>
          <w:sz w:val="18"/>
          <w:szCs w:val="18"/>
        </w:rPr>
      </w:pPr>
      <w:r w:rsidRPr="00FC31B9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49 poz. 1-3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kaniule dożylną w rozmiarach i przepływach: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24G – 0,7 x 19mm – 18ml/min.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22G – 0,9 x 25mm – 36ml/min.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20G – 1,1 x 32mm – 65ml/min.?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4C00D9" w:rsidP="00816B7F">
      <w:pPr>
        <w:rPr>
          <w:rFonts w:ascii="Arial" w:hAnsi="Arial" w:cs="Arial"/>
          <w:bCs/>
          <w:sz w:val="18"/>
          <w:szCs w:val="18"/>
        </w:rPr>
      </w:pPr>
      <w:r w:rsidRPr="004C00D9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49 poz. 1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kaniule dożylne w rozmiarze 24G – 0,7 x 19 – 23ml?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5D65FA" w:rsidRDefault="005D65FA" w:rsidP="005D65FA">
      <w:pPr>
        <w:rPr>
          <w:rFonts w:ascii="Arial" w:hAnsi="Arial" w:cs="Arial"/>
          <w:bCs/>
          <w:sz w:val="18"/>
          <w:szCs w:val="18"/>
        </w:rPr>
      </w:pPr>
      <w:r w:rsidRPr="004C00D9">
        <w:rPr>
          <w:rFonts w:ascii="Arial" w:hAnsi="Arial" w:cs="Arial"/>
          <w:bCs/>
          <w:sz w:val="18"/>
          <w:szCs w:val="18"/>
        </w:rPr>
        <w:t>Zamawiający dopuszcza</w:t>
      </w:r>
    </w:p>
    <w:p w:rsidR="00816B7F" w:rsidRDefault="00816B7F" w:rsidP="00816B7F">
      <w:pPr>
        <w:rPr>
          <w:rFonts w:ascii="Arial" w:hAnsi="Arial" w:cs="Arial"/>
          <w:bCs/>
          <w:sz w:val="18"/>
          <w:szCs w:val="18"/>
        </w:rPr>
      </w:pP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49 poz. 1-3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kaniule dożylną posiadającą dwa paski widoczne w RTG?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5D65FA" w:rsidRDefault="005D65FA" w:rsidP="005D65FA">
      <w:pPr>
        <w:rPr>
          <w:rFonts w:ascii="Arial" w:hAnsi="Arial" w:cs="Arial"/>
          <w:bCs/>
          <w:sz w:val="18"/>
          <w:szCs w:val="18"/>
        </w:rPr>
      </w:pPr>
      <w:r w:rsidRPr="004C00D9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49 poz. 1-3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>Czy Zamawiający dopuści kaniule dożylną posiadającą port boczny?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816B7F" w:rsidRDefault="005D65FA" w:rsidP="00816B7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</w:t>
      </w:r>
      <w:r w:rsidR="0013247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nie zmienia </w:t>
      </w:r>
      <w:r w:rsidR="00132474">
        <w:rPr>
          <w:rFonts w:ascii="Arial" w:hAnsi="Arial" w:cs="Arial"/>
          <w:bCs/>
          <w:sz w:val="18"/>
          <w:szCs w:val="18"/>
        </w:rPr>
        <w:t>zapisów</w:t>
      </w:r>
      <w:r>
        <w:rPr>
          <w:rFonts w:ascii="Arial" w:hAnsi="Arial" w:cs="Arial"/>
          <w:bCs/>
          <w:sz w:val="18"/>
          <w:szCs w:val="18"/>
        </w:rPr>
        <w:t xml:space="preserve"> SIWZ </w:t>
      </w:r>
    </w:p>
    <w:p w:rsidR="003E2227" w:rsidRPr="00816B7F" w:rsidRDefault="003E2227" w:rsidP="00816B7F">
      <w:pPr>
        <w:rPr>
          <w:rFonts w:ascii="Arial" w:hAnsi="Arial" w:cs="Arial"/>
          <w:bCs/>
          <w:sz w:val="18"/>
          <w:szCs w:val="18"/>
        </w:rPr>
      </w:pPr>
    </w:p>
    <w:p w:rsidR="00816B7F" w:rsidRPr="00816B7F" w:rsidRDefault="00816B7F" w:rsidP="00816B7F">
      <w:pPr>
        <w:rPr>
          <w:rFonts w:ascii="Arial" w:hAnsi="Arial" w:cs="Arial"/>
          <w:b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816B7F">
        <w:rPr>
          <w:rFonts w:ascii="Arial" w:hAnsi="Arial" w:cs="Arial"/>
          <w:b/>
          <w:bCs/>
          <w:sz w:val="18"/>
          <w:szCs w:val="18"/>
        </w:rPr>
        <w:t>Część nr 49 poz. 1-3</w:t>
      </w:r>
    </w:p>
    <w:p w:rsidR="00816B7F" w:rsidRPr="00816B7F" w:rsidRDefault="00816B7F" w:rsidP="00816B7F">
      <w:pPr>
        <w:rPr>
          <w:rFonts w:ascii="Arial" w:hAnsi="Arial" w:cs="Arial"/>
          <w:bCs/>
          <w:sz w:val="18"/>
          <w:szCs w:val="18"/>
        </w:rPr>
      </w:pPr>
      <w:r w:rsidRPr="00816B7F">
        <w:rPr>
          <w:rFonts w:ascii="Arial" w:hAnsi="Arial" w:cs="Arial"/>
          <w:bCs/>
          <w:sz w:val="18"/>
          <w:szCs w:val="18"/>
        </w:rPr>
        <w:t xml:space="preserve">Czy Zamawiający dopuści kaniule dożylne z filtrem hydrofobowym pełniącym funkcje zastawki </w:t>
      </w:r>
      <w:proofErr w:type="spellStart"/>
      <w:r w:rsidRPr="00816B7F">
        <w:rPr>
          <w:rFonts w:ascii="Arial" w:hAnsi="Arial" w:cs="Arial"/>
          <w:bCs/>
          <w:sz w:val="18"/>
          <w:szCs w:val="18"/>
        </w:rPr>
        <w:t>antyzwrotnej</w:t>
      </w:r>
      <w:proofErr w:type="spellEnd"/>
      <w:r w:rsidRPr="00816B7F">
        <w:rPr>
          <w:rFonts w:ascii="Arial" w:hAnsi="Arial" w:cs="Arial"/>
          <w:bCs/>
          <w:sz w:val="18"/>
          <w:szCs w:val="18"/>
        </w:rPr>
        <w:t>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132474" w:rsidRDefault="00132474" w:rsidP="00132474">
      <w:pPr>
        <w:rPr>
          <w:rFonts w:ascii="Arial" w:hAnsi="Arial" w:cs="Arial"/>
          <w:bCs/>
          <w:sz w:val="18"/>
          <w:szCs w:val="18"/>
        </w:rPr>
      </w:pPr>
      <w:r w:rsidRPr="004C00D9">
        <w:rPr>
          <w:rFonts w:ascii="Arial" w:hAnsi="Arial" w:cs="Arial"/>
          <w:bCs/>
          <w:sz w:val="18"/>
          <w:szCs w:val="18"/>
        </w:rPr>
        <w:t>Zamawiający dopuszcza</w:t>
      </w:r>
    </w:p>
    <w:p w:rsidR="00816B7F" w:rsidRDefault="00816B7F" w:rsidP="007403C0">
      <w:pPr>
        <w:rPr>
          <w:rFonts w:ascii="Arial" w:hAnsi="Arial" w:cs="Arial"/>
          <w:bCs/>
          <w:sz w:val="18"/>
          <w:szCs w:val="18"/>
        </w:rPr>
      </w:pPr>
    </w:p>
    <w:p w:rsidR="003E2227" w:rsidRDefault="003E2227" w:rsidP="003E2227">
      <w:pPr>
        <w:rPr>
          <w:rFonts w:ascii="Arial" w:hAnsi="Arial" w:cs="Arial"/>
          <w:bCs/>
          <w:sz w:val="18"/>
          <w:szCs w:val="18"/>
        </w:rPr>
      </w:pPr>
      <w:r w:rsidRPr="00C934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2227">
        <w:rPr>
          <w:rFonts w:ascii="Arial" w:hAnsi="Arial" w:cs="Arial"/>
          <w:b/>
          <w:bCs/>
          <w:sz w:val="18"/>
          <w:szCs w:val="18"/>
        </w:rPr>
        <w:t>Zadanie nr 30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3E2227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3E2227">
        <w:rPr>
          <w:rFonts w:ascii="Arial" w:hAnsi="Arial" w:cs="Arial"/>
          <w:b/>
          <w:bCs/>
          <w:sz w:val="18"/>
          <w:szCs w:val="18"/>
        </w:rPr>
        <w:t xml:space="preserve"> nr 1.</w:t>
      </w:r>
      <w:r w:rsidRPr="003E2227">
        <w:rPr>
          <w:rFonts w:ascii="Arial" w:hAnsi="Arial" w:cs="Arial"/>
          <w:bCs/>
          <w:sz w:val="18"/>
          <w:szCs w:val="18"/>
        </w:rPr>
        <w:t xml:space="preserve"> </w:t>
      </w:r>
    </w:p>
    <w:p w:rsidR="00816B7F" w:rsidRDefault="003E2227" w:rsidP="003E2227">
      <w:pPr>
        <w:rPr>
          <w:rFonts w:ascii="Arial" w:hAnsi="Arial" w:cs="Arial"/>
          <w:bCs/>
          <w:sz w:val="18"/>
          <w:szCs w:val="18"/>
        </w:rPr>
      </w:pPr>
      <w:r w:rsidRPr="003E2227">
        <w:rPr>
          <w:rFonts w:ascii="Arial" w:hAnsi="Arial" w:cs="Arial"/>
          <w:bCs/>
          <w:sz w:val="18"/>
          <w:szCs w:val="18"/>
        </w:rPr>
        <w:t>Czy Zamawiający dopuści do zaoferowania elektrodę bierną jednorazową, dwudzielną, dla dorosłych, niekierunkową, z pasem bezpieczeństwa, który gwarantuje równomierny rozkład prądu, pokrytą hydrożelem o wysokich właściwościach klejących, z zakończeniem na klips do aparatu firmy EMED,  współpracującą z systemem monitorowania jakości przylegania elektrody neutralnej, z etykietą samoprzylepną z datą ważności i numerem katalogowym, powierzchnia czynna 110cm2, powierzchnia kontaktowa 170cm2?</w:t>
      </w:r>
    </w:p>
    <w:p w:rsidR="003E2227" w:rsidRPr="00C9347E" w:rsidRDefault="003E2227" w:rsidP="003E2227">
      <w:pPr>
        <w:jc w:val="both"/>
        <w:rPr>
          <w:rFonts w:ascii="Arial" w:hAnsi="Arial" w:cs="Arial"/>
          <w:b/>
          <w:sz w:val="18"/>
          <w:szCs w:val="18"/>
        </w:rPr>
      </w:pPr>
      <w:r w:rsidRPr="00C9347E">
        <w:rPr>
          <w:rFonts w:ascii="Arial" w:hAnsi="Arial" w:cs="Arial"/>
          <w:b/>
          <w:sz w:val="18"/>
          <w:szCs w:val="18"/>
        </w:rPr>
        <w:t>Odpowiedź:</w:t>
      </w:r>
    </w:p>
    <w:p w:rsidR="00132474" w:rsidRDefault="00132474" w:rsidP="00132474">
      <w:pPr>
        <w:rPr>
          <w:rFonts w:ascii="Arial" w:hAnsi="Arial" w:cs="Arial"/>
          <w:bCs/>
          <w:sz w:val="18"/>
          <w:szCs w:val="18"/>
        </w:rPr>
      </w:pPr>
      <w:r w:rsidRPr="004C00D9">
        <w:rPr>
          <w:rFonts w:ascii="Arial" w:hAnsi="Arial" w:cs="Arial"/>
          <w:bCs/>
          <w:sz w:val="18"/>
          <w:szCs w:val="18"/>
        </w:rPr>
        <w:t>Zamawiający dopuszcza</w:t>
      </w:r>
    </w:p>
    <w:p w:rsidR="003E2227" w:rsidRDefault="003E2227" w:rsidP="007403C0">
      <w:pPr>
        <w:rPr>
          <w:rFonts w:ascii="Arial" w:hAnsi="Arial" w:cs="Arial"/>
          <w:bCs/>
          <w:sz w:val="18"/>
          <w:szCs w:val="18"/>
        </w:rPr>
      </w:pPr>
    </w:p>
    <w:p w:rsidR="00816B7F" w:rsidRPr="00CF26E9" w:rsidRDefault="00816B7F" w:rsidP="007403C0">
      <w:pPr>
        <w:rPr>
          <w:rFonts w:ascii="Arial" w:hAnsi="Arial" w:cs="Arial"/>
          <w:bCs/>
          <w:sz w:val="18"/>
          <w:szCs w:val="18"/>
        </w:rPr>
      </w:pPr>
    </w:p>
    <w:p w:rsidR="00AD381A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</w:t>
      </w:r>
      <w:r w:rsidR="00F8428C">
        <w:rPr>
          <w:rFonts w:ascii="Arial" w:hAnsi="Arial" w:cs="Arial"/>
          <w:b/>
          <w:iCs/>
          <w:color w:val="000000"/>
          <w:sz w:val="18"/>
          <w:szCs w:val="18"/>
        </w:rPr>
        <w:t>h (tekst jednolity: Dz.U. z 2018 r. poz. 1986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z późn.zm)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226A14" w:rsidRPr="00226A14" w:rsidRDefault="00A356A2" w:rsidP="00226A14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ab/>
        <w:t>część nr 51, poz. 8</w:t>
      </w:r>
      <w:r w:rsidRPr="00A356A2">
        <w:rPr>
          <w:rFonts w:ascii="Arial" w:hAnsi="Arial" w:cs="Arial"/>
          <w:b/>
          <w:iCs/>
          <w:color w:val="000000"/>
          <w:sz w:val="18"/>
          <w:szCs w:val="18"/>
        </w:rPr>
        <w:t>– otrzymuje brzmienie:</w:t>
      </w:r>
    </w:p>
    <w:tbl>
      <w:tblPr>
        <w:tblW w:w="4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2983"/>
        <w:gridCol w:w="458"/>
        <w:gridCol w:w="579"/>
      </w:tblGrid>
      <w:tr w:rsidR="00350F6C" w:rsidTr="00350F6C">
        <w:trPr>
          <w:trHeight w:val="55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6C" w:rsidRPr="00226A14" w:rsidRDefault="00350F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6A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6C" w:rsidRPr="00226A14" w:rsidRDefault="00350F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6A14">
              <w:rPr>
                <w:rFonts w:ascii="Arial" w:hAnsi="Arial" w:cs="Arial"/>
                <w:sz w:val="18"/>
                <w:szCs w:val="18"/>
              </w:rPr>
              <w:t>Jednorzaowy</w:t>
            </w:r>
            <w:proofErr w:type="spellEnd"/>
            <w:r w:rsidRPr="00226A14">
              <w:rPr>
                <w:rFonts w:ascii="Arial" w:hAnsi="Arial" w:cs="Arial"/>
                <w:sz w:val="18"/>
                <w:szCs w:val="18"/>
              </w:rPr>
              <w:t xml:space="preserve"> wkład 2,5L z utwardzaczem do pompy ssącej KV5 posiadanej przez zamawiającego - pakowane po 30szt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6C" w:rsidRPr="00226A14" w:rsidRDefault="00350F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6C" w:rsidRPr="00226A14" w:rsidRDefault="00350F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9A3FD5" w:rsidRDefault="009A3FD5" w:rsidP="0054504A">
      <w:pPr>
        <w:rPr>
          <w:sz w:val="16"/>
          <w:szCs w:val="16"/>
        </w:rPr>
      </w:pPr>
    </w:p>
    <w:p w:rsidR="009A3FD5" w:rsidRDefault="009A3FD5" w:rsidP="0054504A">
      <w:pPr>
        <w:rPr>
          <w:sz w:val="16"/>
          <w:szCs w:val="16"/>
        </w:rPr>
      </w:pPr>
    </w:p>
    <w:p w:rsidR="009A3FD5" w:rsidRPr="009A3FD5" w:rsidRDefault="009A3FD5" w:rsidP="009A3FD5">
      <w:pPr>
        <w:pStyle w:val="Akapitzlist"/>
        <w:numPr>
          <w:ilvl w:val="0"/>
          <w:numId w:val="32"/>
        </w:numPr>
        <w:rPr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część nr 3, poz. 38, 39, 40 kol. Nr. 2 NAZWA TOWARU </w:t>
      </w:r>
      <w:r w:rsidRPr="00A356A2">
        <w:rPr>
          <w:rFonts w:ascii="Arial" w:hAnsi="Arial" w:cs="Arial"/>
          <w:b/>
          <w:iCs/>
          <w:color w:val="000000"/>
          <w:sz w:val="18"/>
          <w:szCs w:val="18"/>
        </w:rPr>
        <w:t>– otrzymuje brzmienie:</w:t>
      </w:r>
    </w:p>
    <w:p w:rsidR="009A3FD5" w:rsidRDefault="009A3FD5" w:rsidP="0054504A">
      <w:pPr>
        <w:rPr>
          <w:sz w:val="16"/>
          <w:szCs w:val="16"/>
        </w:rPr>
      </w:pPr>
    </w:p>
    <w:p w:rsidR="009A3FD5" w:rsidRDefault="009A3FD5" w:rsidP="0054504A">
      <w:pPr>
        <w:rPr>
          <w:sz w:val="16"/>
          <w:szCs w:val="16"/>
        </w:rPr>
      </w:pPr>
    </w:p>
    <w:tbl>
      <w:tblPr>
        <w:tblW w:w="3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13"/>
      </w:tblGrid>
      <w:tr w:rsidR="009A3FD5" w:rsidTr="003A7EB0">
        <w:trPr>
          <w:trHeight w:val="33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D5" w:rsidRPr="009A3FD5" w:rsidRDefault="009A3F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9A3FD5">
              <w:rPr>
                <w:rFonts w:ascii="Arial CE" w:hAnsi="Arial CE" w:cs="Arial CE"/>
                <w:sz w:val="18"/>
                <w:szCs w:val="18"/>
              </w:rPr>
              <w:t>38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D5" w:rsidRPr="009A3FD5" w:rsidRDefault="009A3FD5" w:rsidP="009A3FD5">
            <w:pPr>
              <w:rPr>
                <w:rFonts w:ascii="Arial CE" w:hAnsi="Arial CE" w:cs="Arial CE"/>
                <w:sz w:val="18"/>
                <w:szCs w:val="18"/>
              </w:rPr>
            </w:pPr>
            <w:r w:rsidRPr="009A3FD5">
              <w:rPr>
                <w:rFonts w:ascii="Arial CE" w:hAnsi="Arial CE" w:cs="Arial CE"/>
                <w:sz w:val="18"/>
                <w:szCs w:val="18"/>
              </w:rPr>
              <w:t xml:space="preserve">rurka </w:t>
            </w:r>
            <w:proofErr w:type="spellStart"/>
            <w:r w:rsidRPr="009A3FD5">
              <w:rPr>
                <w:rFonts w:ascii="Arial CE" w:hAnsi="Arial CE" w:cs="Arial CE"/>
                <w:sz w:val="18"/>
                <w:szCs w:val="18"/>
              </w:rPr>
              <w:t>t</w:t>
            </w:r>
            <w:r>
              <w:rPr>
                <w:rFonts w:ascii="Arial CE" w:hAnsi="Arial CE" w:cs="Arial CE"/>
                <w:sz w:val="18"/>
                <w:szCs w:val="18"/>
              </w:rPr>
              <w:t>racheostomijna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fenestrated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, bez mankietu z pięcioma otworami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fenestracyjnymi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>,  z</w:t>
            </w:r>
            <w:r w:rsidRPr="009A3FD5">
              <w:rPr>
                <w:rFonts w:ascii="Arial CE" w:hAnsi="Arial CE" w:cs="Arial CE"/>
                <w:sz w:val="18"/>
                <w:szCs w:val="18"/>
              </w:rPr>
              <w:t xml:space="preserve"> dwiema tasiemkami mocującymi w zestawie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9A3FD5">
              <w:rPr>
                <w:rFonts w:ascii="Arial CE" w:hAnsi="Arial CE" w:cs="Arial CE"/>
                <w:sz w:val="18"/>
                <w:szCs w:val="18"/>
              </w:rPr>
              <w:t>rozmiar 7.0</w:t>
            </w:r>
          </w:p>
        </w:tc>
      </w:tr>
      <w:tr w:rsidR="009A3FD5" w:rsidTr="003A7EB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D5" w:rsidRPr="009A3FD5" w:rsidRDefault="009A3F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9A3FD5">
              <w:rPr>
                <w:rFonts w:ascii="Arial CE" w:hAnsi="Arial CE" w:cs="Arial CE"/>
                <w:sz w:val="18"/>
                <w:szCs w:val="18"/>
              </w:rPr>
              <w:t>39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D5" w:rsidRPr="009A3FD5" w:rsidRDefault="00F6245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j. w. </w:t>
            </w:r>
            <w:r w:rsidR="009A3FD5" w:rsidRPr="009A3FD5">
              <w:rPr>
                <w:rFonts w:ascii="Arial CE" w:hAnsi="Arial CE" w:cs="Arial CE"/>
                <w:sz w:val="18"/>
                <w:szCs w:val="18"/>
              </w:rPr>
              <w:t>rozmiar 8.0</w:t>
            </w:r>
          </w:p>
        </w:tc>
      </w:tr>
      <w:tr w:rsidR="009A3FD5" w:rsidTr="003A7EB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D5" w:rsidRPr="009A3FD5" w:rsidRDefault="009A3F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9A3FD5">
              <w:rPr>
                <w:rFonts w:ascii="Arial CE" w:hAnsi="Arial CE" w:cs="Arial CE"/>
                <w:sz w:val="18"/>
                <w:szCs w:val="18"/>
              </w:rPr>
              <w:t>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D5" w:rsidRPr="009A3FD5" w:rsidRDefault="00F62452">
            <w:pPr>
              <w:rPr>
                <w:rFonts w:ascii="Arial CE" w:hAnsi="Arial CE" w:cs="Arial CE"/>
                <w:sz w:val="18"/>
                <w:szCs w:val="18"/>
              </w:rPr>
            </w:pPr>
            <w:r w:rsidRPr="00F62452">
              <w:rPr>
                <w:rFonts w:ascii="Arial CE" w:hAnsi="Arial CE" w:cs="Arial CE"/>
                <w:sz w:val="18"/>
                <w:szCs w:val="18"/>
              </w:rPr>
              <w:t xml:space="preserve">j. w. </w:t>
            </w:r>
            <w:r w:rsidR="009A3FD5" w:rsidRPr="009A3FD5">
              <w:rPr>
                <w:rFonts w:ascii="Arial CE" w:hAnsi="Arial CE" w:cs="Arial CE"/>
                <w:sz w:val="18"/>
                <w:szCs w:val="18"/>
              </w:rPr>
              <w:t>rozmiar 9.0</w:t>
            </w:r>
          </w:p>
        </w:tc>
      </w:tr>
    </w:tbl>
    <w:p w:rsidR="009A3FD5" w:rsidRDefault="009A3FD5" w:rsidP="0054504A">
      <w:pPr>
        <w:rPr>
          <w:sz w:val="16"/>
          <w:szCs w:val="16"/>
        </w:rPr>
      </w:pPr>
    </w:p>
    <w:p w:rsidR="009A3FD5" w:rsidRDefault="009A3FD5" w:rsidP="0054504A">
      <w:pPr>
        <w:rPr>
          <w:sz w:val="16"/>
          <w:szCs w:val="16"/>
        </w:rPr>
      </w:pPr>
    </w:p>
    <w:p w:rsidR="006244E8" w:rsidRPr="009A3FD5" w:rsidRDefault="006244E8" w:rsidP="006244E8">
      <w:pPr>
        <w:pStyle w:val="Akapitzlist"/>
        <w:numPr>
          <w:ilvl w:val="0"/>
          <w:numId w:val="32"/>
        </w:numPr>
        <w:rPr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część nr 3, poz. 52, 53, 54, 55 kol. Nr. 2 NAZWA TOWARU </w:t>
      </w:r>
      <w:r w:rsidRPr="00A356A2">
        <w:rPr>
          <w:rFonts w:ascii="Arial" w:hAnsi="Arial" w:cs="Arial"/>
          <w:b/>
          <w:iCs/>
          <w:color w:val="000000"/>
          <w:sz w:val="18"/>
          <w:szCs w:val="18"/>
        </w:rPr>
        <w:t>– otrzymuje brzmienie:</w:t>
      </w:r>
    </w:p>
    <w:p w:rsidR="009A3FD5" w:rsidRDefault="009A3FD5" w:rsidP="0054504A">
      <w:pPr>
        <w:rPr>
          <w:sz w:val="16"/>
          <w:szCs w:val="16"/>
        </w:rPr>
      </w:pPr>
    </w:p>
    <w:p w:rsidR="009A3FD5" w:rsidRDefault="009A3FD5" w:rsidP="0054504A">
      <w:pPr>
        <w:rPr>
          <w:sz w:val="16"/>
          <w:szCs w:val="16"/>
        </w:rPr>
      </w:pPr>
    </w:p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80"/>
      </w:tblGrid>
      <w:tr w:rsidR="008C65F6" w:rsidTr="008C65F6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F6" w:rsidRPr="00AB4FF8" w:rsidRDefault="008C65F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52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F6" w:rsidRPr="00AB4FF8" w:rsidRDefault="008C65F6">
            <w:pPr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 xml:space="preserve">rurka </w:t>
            </w:r>
            <w:proofErr w:type="spellStart"/>
            <w:r w:rsidRPr="00AB4FF8">
              <w:rPr>
                <w:rFonts w:ascii="Arial CE" w:hAnsi="Arial CE" w:cs="Arial CE"/>
                <w:sz w:val="18"/>
                <w:szCs w:val="18"/>
              </w:rPr>
              <w:t>tracheostomijna</w:t>
            </w:r>
            <w:proofErr w:type="spellEnd"/>
            <w:r w:rsidRPr="00AB4FF8">
              <w:rPr>
                <w:rFonts w:ascii="Arial CE" w:hAnsi="Arial CE" w:cs="Arial CE"/>
                <w:sz w:val="18"/>
                <w:szCs w:val="18"/>
              </w:rPr>
              <w:t xml:space="preserve"> z ruchomym mankietem 7.0</w:t>
            </w:r>
          </w:p>
        </w:tc>
      </w:tr>
      <w:tr w:rsidR="008C65F6" w:rsidTr="008C65F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F6" w:rsidRPr="00AB4FF8" w:rsidRDefault="008C65F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F6" w:rsidRPr="00AB4FF8" w:rsidRDefault="008C65F6">
            <w:pPr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j. w. 7.5</w:t>
            </w:r>
          </w:p>
        </w:tc>
      </w:tr>
      <w:tr w:rsidR="008C65F6" w:rsidTr="008C65F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F6" w:rsidRPr="00AB4FF8" w:rsidRDefault="008C65F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F6" w:rsidRPr="00AB4FF8" w:rsidRDefault="008C65F6">
            <w:pPr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j. w. 8.0</w:t>
            </w:r>
          </w:p>
        </w:tc>
      </w:tr>
      <w:tr w:rsidR="008C65F6" w:rsidTr="008C65F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F6" w:rsidRPr="00AB4FF8" w:rsidRDefault="008C65F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F6" w:rsidRPr="00AB4FF8" w:rsidRDefault="008C65F6">
            <w:pPr>
              <w:rPr>
                <w:rFonts w:ascii="Arial CE" w:hAnsi="Arial CE" w:cs="Arial CE"/>
                <w:sz w:val="18"/>
                <w:szCs w:val="18"/>
              </w:rPr>
            </w:pPr>
            <w:r w:rsidRPr="00AB4FF8">
              <w:rPr>
                <w:rFonts w:ascii="Arial CE" w:hAnsi="Arial CE" w:cs="Arial CE"/>
                <w:sz w:val="18"/>
                <w:szCs w:val="18"/>
              </w:rPr>
              <w:t>j. w. 8.5</w:t>
            </w:r>
          </w:p>
        </w:tc>
      </w:tr>
    </w:tbl>
    <w:p w:rsidR="008C65F6" w:rsidRDefault="008C65F6" w:rsidP="0054504A">
      <w:pPr>
        <w:rPr>
          <w:sz w:val="16"/>
          <w:szCs w:val="16"/>
        </w:rPr>
      </w:pPr>
    </w:p>
    <w:p w:rsidR="008C65F6" w:rsidRDefault="008C65F6" w:rsidP="0054504A">
      <w:pPr>
        <w:rPr>
          <w:sz w:val="16"/>
          <w:szCs w:val="16"/>
        </w:rPr>
      </w:pPr>
    </w:p>
    <w:p w:rsidR="008C65F6" w:rsidRPr="0054504A" w:rsidRDefault="008C65F6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07" w:rsidRDefault="00B57307">
      <w:r>
        <w:separator/>
      </w:r>
    </w:p>
  </w:endnote>
  <w:endnote w:type="continuationSeparator" w:id="0">
    <w:p w:rsidR="00B57307" w:rsidRDefault="00B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FA" w:rsidRDefault="005D65FA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65FA" w:rsidRDefault="005D65FA" w:rsidP="00AE0CF7">
    <w:pPr>
      <w:ind w:right="360"/>
    </w:pPr>
  </w:p>
  <w:p w:rsidR="005D65FA" w:rsidRDefault="005D65FA"/>
  <w:p w:rsidR="005D65FA" w:rsidRDefault="005D6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5D65FA" w:rsidRDefault="005D65FA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10">
          <w:rPr>
            <w:noProof/>
          </w:rPr>
          <w:t>1</w:t>
        </w:r>
        <w:r>
          <w:fldChar w:fldCharType="end"/>
        </w:r>
      </w:p>
    </w:sdtContent>
  </w:sdt>
  <w:p w:rsidR="005D65FA" w:rsidRPr="00686838" w:rsidRDefault="005D65FA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07" w:rsidRDefault="00B57307">
      <w:r>
        <w:separator/>
      </w:r>
    </w:p>
  </w:footnote>
  <w:footnote w:type="continuationSeparator" w:id="0">
    <w:p w:rsidR="00B57307" w:rsidRDefault="00B5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FA" w:rsidRDefault="005D65FA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FFDC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29"/>
  </w:num>
  <w:num w:numId="7">
    <w:abstractNumId w:val="27"/>
  </w:num>
  <w:num w:numId="8">
    <w:abstractNumId w:val="14"/>
  </w:num>
  <w:num w:numId="9">
    <w:abstractNumId w:val="2"/>
  </w:num>
  <w:num w:numId="10">
    <w:abstractNumId w:val="25"/>
  </w:num>
  <w:num w:numId="11">
    <w:abstractNumId w:val="31"/>
  </w:num>
  <w:num w:numId="12">
    <w:abstractNumId w:val="12"/>
  </w:num>
  <w:num w:numId="13">
    <w:abstractNumId w:val="24"/>
  </w:num>
  <w:num w:numId="14">
    <w:abstractNumId w:val="11"/>
  </w:num>
  <w:num w:numId="15">
    <w:abstractNumId w:val="18"/>
  </w:num>
  <w:num w:numId="16">
    <w:abstractNumId w:val="7"/>
  </w:num>
  <w:num w:numId="17">
    <w:abstractNumId w:val="6"/>
  </w:num>
  <w:num w:numId="18">
    <w:abstractNumId w:val="32"/>
  </w:num>
  <w:num w:numId="19">
    <w:abstractNumId w:val="21"/>
  </w:num>
  <w:num w:numId="20">
    <w:abstractNumId w:val="16"/>
  </w:num>
  <w:num w:numId="21">
    <w:abstractNumId w:val="28"/>
  </w:num>
  <w:num w:numId="22">
    <w:abstractNumId w:val="20"/>
  </w:num>
  <w:num w:numId="2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770A"/>
    <w:rsid w:val="003C07EB"/>
    <w:rsid w:val="003C445D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EC1"/>
    <w:rsid w:val="005B007B"/>
    <w:rsid w:val="005B04C6"/>
    <w:rsid w:val="005B0AE2"/>
    <w:rsid w:val="005B18B5"/>
    <w:rsid w:val="005B364B"/>
    <w:rsid w:val="005B645C"/>
    <w:rsid w:val="005C42E5"/>
    <w:rsid w:val="005D4D2A"/>
    <w:rsid w:val="005D65FA"/>
    <w:rsid w:val="005E02D4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519A"/>
    <w:rsid w:val="007A6779"/>
    <w:rsid w:val="007A68FA"/>
    <w:rsid w:val="007A7825"/>
    <w:rsid w:val="007B290D"/>
    <w:rsid w:val="007B5689"/>
    <w:rsid w:val="007B6442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5379D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B163F"/>
    <w:rsid w:val="009B29A1"/>
    <w:rsid w:val="009B5A2D"/>
    <w:rsid w:val="009C1F3D"/>
    <w:rsid w:val="009C51D3"/>
    <w:rsid w:val="009C6723"/>
    <w:rsid w:val="009D0840"/>
    <w:rsid w:val="009D28C1"/>
    <w:rsid w:val="009D38D3"/>
    <w:rsid w:val="009F3E84"/>
    <w:rsid w:val="009F447C"/>
    <w:rsid w:val="009F4DED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561A"/>
    <w:rsid w:val="00B95EFE"/>
    <w:rsid w:val="00B97E39"/>
    <w:rsid w:val="00BA72E5"/>
    <w:rsid w:val="00BA7C73"/>
    <w:rsid w:val="00BB6C81"/>
    <w:rsid w:val="00BB6F25"/>
    <w:rsid w:val="00BC1A2D"/>
    <w:rsid w:val="00BC5439"/>
    <w:rsid w:val="00BD01D1"/>
    <w:rsid w:val="00BD3411"/>
    <w:rsid w:val="00BD4F69"/>
    <w:rsid w:val="00BD5A81"/>
    <w:rsid w:val="00BD7A4E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48A8"/>
    <w:rsid w:val="00C84C5C"/>
    <w:rsid w:val="00C85B00"/>
    <w:rsid w:val="00C87EBC"/>
    <w:rsid w:val="00C91AD9"/>
    <w:rsid w:val="00C9347E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362"/>
    <w:rsid w:val="00FB20D5"/>
    <w:rsid w:val="00FB374A"/>
    <w:rsid w:val="00FB497C"/>
    <w:rsid w:val="00FB5348"/>
    <w:rsid w:val="00FB5D18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5B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FE0B-AF7F-4D4E-85DD-5087510C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671</TotalTime>
  <Pages>27</Pages>
  <Words>10600</Words>
  <Characters>63605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1745</cp:revision>
  <cp:lastPrinted>2019-03-06T11:54:00Z</cp:lastPrinted>
  <dcterms:created xsi:type="dcterms:W3CDTF">2018-03-08T08:22:00Z</dcterms:created>
  <dcterms:modified xsi:type="dcterms:W3CDTF">2019-06-14T12:37:00Z</dcterms:modified>
  <cp:category/>
</cp:coreProperties>
</file>